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2FAB25" w14:textId="77777777" w:rsidR="0050048C" w:rsidRPr="0050048C" w:rsidRDefault="0050048C" w:rsidP="00673261">
      <w:pPr>
        <w:textAlignment w:val="baseline"/>
        <w:rPr>
          <w:rFonts w:eastAsia="Times New Roman" w:cstheme="minorHAnsi"/>
          <w:color w:val="242424"/>
          <w:sz w:val="24"/>
          <w:szCs w:val="24"/>
          <w:lang w:val="en-CA" w:eastAsia="en-CA"/>
        </w:rPr>
      </w:pPr>
      <w:r w:rsidRPr="0050048C">
        <w:rPr>
          <w:rFonts w:eastAsia="Times New Roman" w:cstheme="minorHAnsi"/>
          <w:noProof/>
          <w:color w:val="242424"/>
          <w:sz w:val="24"/>
          <w:szCs w:val="24"/>
          <w:lang w:val="en-CA" w:eastAsia="en-CA"/>
        </w:rPr>
        <mc:AlternateContent>
          <mc:Choice Requires="wps">
            <w:drawing>
              <wp:inline distT="0" distB="0" distL="0" distR="0" wp14:anchorId="387ECB85" wp14:editId="73528175">
                <wp:extent cx="304800" cy="304800"/>
                <wp:effectExtent l="0" t="0" r="0" b="0"/>
                <wp:docPr id="1265602818"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A23804C" id="AutoShape 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5EC56868" w14:textId="77777777" w:rsidR="0050048C" w:rsidRPr="0050048C" w:rsidRDefault="0050048C" w:rsidP="00673261">
      <w:pPr>
        <w:shd w:val="clear" w:color="auto" w:fill="FFFFFF"/>
        <w:jc w:val="center"/>
        <w:textAlignment w:val="baseline"/>
        <w:rPr>
          <w:rFonts w:eastAsia="Times New Roman" w:cstheme="minorHAnsi"/>
          <w:color w:val="242424"/>
          <w:sz w:val="24"/>
          <w:szCs w:val="24"/>
          <w:lang w:val="en-CA" w:eastAsia="en-CA"/>
        </w:rPr>
      </w:pPr>
      <w:r w:rsidRPr="0050048C">
        <w:rPr>
          <w:rFonts w:eastAsia="Times New Roman" w:cstheme="minorHAnsi"/>
          <w:noProof/>
          <w:color w:val="242424"/>
          <w:sz w:val="24"/>
          <w:szCs w:val="24"/>
          <w:lang w:val="en-CA" w:eastAsia="en-CA"/>
        </w:rPr>
        <w:drawing>
          <wp:inline distT="0" distB="0" distL="0" distR="0" wp14:anchorId="3F3D6508" wp14:editId="026057C1">
            <wp:extent cx="1905000" cy="1809750"/>
            <wp:effectExtent l="0" t="0" r="0" b="0"/>
            <wp:docPr id="2" name="Picture 1" descr="A logo of a family of famili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logo of a family of families&#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0" cy="1809750"/>
                    </a:xfrm>
                    <a:prstGeom prst="rect">
                      <a:avLst/>
                    </a:prstGeom>
                    <a:noFill/>
                    <a:ln>
                      <a:noFill/>
                    </a:ln>
                  </pic:spPr>
                </pic:pic>
              </a:graphicData>
            </a:graphic>
          </wp:inline>
        </w:drawing>
      </w:r>
      <w:r w:rsidRPr="0050048C">
        <w:rPr>
          <w:rFonts w:eastAsia="Times New Roman" w:cstheme="minorHAnsi"/>
          <w:color w:val="242424"/>
          <w:sz w:val="24"/>
          <w:szCs w:val="24"/>
          <w:lang w:val="en-CA" w:eastAsia="en-CA"/>
        </w:rPr>
        <w:t>           </w:t>
      </w:r>
      <w:r w:rsidRPr="0050048C">
        <w:rPr>
          <w:rFonts w:eastAsia="Times New Roman" w:cstheme="minorHAnsi"/>
          <w:color w:val="242424"/>
          <w:sz w:val="24"/>
          <w:szCs w:val="24"/>
          <w:lang w:val="en-CA" w:eastAsia="en-CA"/>
        </w:rPr>
        <w:br/>
        <w:t> </w:t>
      </w:r>
      <w:r w:rsidRPr="0050048C">
        <w:rPr>
          <w:rFonts w:eastAsia="Times New Roman" w:cstheme="minorHAnsi"/>
          <w:color w:val="242424"/>
          <w:sz w:val="24"/>
          <w:szCs w:val="24"/>
          <w:lang w:val="en-CA" w:eastAsia="en-CA"/>
        </w:rPr>
        <w:br/>
        <w:t>  </w:t>
      </w:r>
      <w:bookmarkStart w:id="0" w:name="x__Toc287261592"/>
      <w:r w:rsidRPr="0050048C">
        <w:rPr>
          <w:rFonts w:eastAsia="Times New Roman" w:cstheme="minorHAnsi"/>
          <w:b/>
          <w:bCs/>
          <w:color w:val="0000FF"/>
          <w:sz w:val="24"/>
          <w:szCs w:val="24"/>
          <w:u w:val="single"/>
          <w:bdr w:val="none" w:sz="0" w:space="0" w:color="auto" w:frame="1"/>
          <w:lang w:val="en-CA" w:eastAsia="en-CA"/>
        </w:rPr>
        <w:t>DIOCESAN AND PARISH ANNOUNCEMENTS</w:t>
      </w:r>
      <w:bookmarkEnd w:id="0"/>
      <w:r w:rsidRPr="0050048C">
        <w:rPr>
          <w:rFonts w:eastAsia="Times New Roman" w:cstheme="minorHAnsi"/>
          <w:color w:val="242424"/>
          <w:sz w:val="24"/>
          <w:szCs w:val="24"/>
          <w:lang w:val="en-CA" w:eastAsia="en-CA"/>
        </w:rPr>
        <w:br/>
      </w:r>
      <w:r w:rsidRPr="0050048C">
        <w:rPr>
          <w:rFonts w:eastAsia="Times New Roman" w:cstheme="minorHAnsi"/>
          <w:b/>
          <w:bCs/>
          <w:color w:val="242424"/>
          <w:sz w:val="24"/>
          <w:szCs w:val="24"/>
          <w:bdr w:val="none" w:sz="0" w:space="0" w:color="auto" w:frame="1"/>
          <w:lang w:val="en-CA" w:eastAsia="en-CA"/>
        </w:rPr>
        <w:t>October 14, 2025</w:t>
      </w:r>
      <w:r w:rsidRPr="0050048C">
        <w:rPr>
          <w:rFonts w:eastAsia="Times New Roman" w:cstheme="minorHAnsi"/>
          <w:b/>
          <w:bCs/>
          <w:color w:val="242424"/>
          <w:sz w:val="24"/>
          <w:szCs w:val="24"/>
          <w:lang w:val="en-CA" w:eastAsia="en-CA"/>
        </w:rPr>
        <w:br/>
        <w:t>  </w:t>
      </w:r>
      <w:r w:rsidRPr="0050048C">
        <w:rPr>
          <w:rFonts w:eastAsia="Times New Roman" w:cstheme="minorHAnsi"/>
          <w:b/>
          <w:bCs/>
          <w:i/>
          <w:iCs/>
          <w:color w:val="006400"/>
          <w:sz w:val="24"/>
          <w:szCs w:val="24"/>
          <w:bdr w:val="none" w:sz="0" w:space="0" w:color="auto" w:frame="1"/>
          <w:lang w:val="en-CA" w:eastAsia="en-CA"/>
        </w:rPr>
        <w:t>_____________________________</w:t>
      </w:r>
      <w:r w:rsidRPr="0050048C">
        <w:rPr>
          <w:rFonts w:eastAsia="Times New Roman" w:cstheme="minorHAnsi"/>
          <w:color w:val="242424"/>
          <w:sz w:val="24"/>
          <w:szCs w:val="24"/>
          <w:lang w:val="en-CA" w:eastAsia="en-CA"/>
        </w:rPr>
        <w:br/>
      </w:r>
      <w:r w:rsidRPr="0050048C">
        <w:rPr>
          <w:rFonts w:eastAsia="Times New Roman" w:cstheme="minorHAnsi"/>
          <w:color w:val="0000FF"/>
          <w:sz w:val="24"/>
          <w:szCs w:val="24"/>
          <w:bdr w:val="none" w:sz="0" w:space="0" w:color="auto" w:frame="1"/>
          <w:lang w:val="en-CA" w:eastAsia="en-CA"/>
        </w:rPr>
        <w:t>**</w:t>
      </w:r>
      <w:r w:rsidRPr="0050048C">
        <w:rPr>
          <w:rFonts w:eastAsia="Times New Roman" w:cstheme="minorHAnsi"/>
          <w:color w:val="2F4F4F"/>
          <w:sz w:val="24"/>
          <w:szCs w:val="24"/>
          <w:bdr w:val="none" w:sz="0" w:space="0" w:color="auto" w:frame="1"/>
          <w:lang w:val="en-CA" w:eastAsia="en-CA"/>
        </w:rPr>
        <w:t> </w:t>
      </w:r>
      <w:r w:rsidRPr="0050048C">
        <w:rPr>
          <w:rFonts w:eastAsia="Times New Roman" w:cstheme="minorHAnsi"/>
          <w:color w:val="242424"/>
          <w:sz w:val="24"/>
          <w:szCs w:val="24"/>
          <w:bdr w:val="none" w:sz="0" w:space="0" w:color="auto" w:frame="1"/>
          <w:lang w:val="en-CA" w:eastAsia="en-CA"/>
        </w:rPr>
        <w:t>If you would like to receive the weekly Diocesan and Parish Announcements by email,</w:t>
      </w:r>
      <w:r w:rsidRPr="0050048C">
        <w:rPr>
          <w:rFonts w:eastAsia="Times New Roman" w:cstheme="minorHAnsi"/>
          <w:color w:val="242424"/>
          <w:sz w:val="24"/>
          <w:szCs w:val="24"/>
          <w:bdr w:val="none" w:sz="0" w:space="0" w:color="auto" w:frame="1"/>
          <w:lang w:val="en-CA" w:eastAsia="en-CA"/>
        </w:rPr>
        <w:br/>
        <w:t>please call Nicole at 306-922-4747, ext. 228, or email her at </w:t>
      </w:r>
      <w:hyperlink r:id="rId9" w:tooltip="mailto:ecassistant@padiocese.ca" w:history="1">
        <w:r w:rsidRPr="0050048C">
          <w:rPr>
            <w:rFonts w:eastAsia="Times New Roman" w:cstheme="minorHAnsi"/>
            <w:color w:val="0000FF"/>
            <w:sz w:val="24"/>
            <w:szCs w:val="24"/>
            <w:u w:val="single"/>
            <w:bdr w:val="none" w:sz="0" w:space="0" w:color="auto" w:frame="1"/>
            <w:lang w:val="en-CA" w:eastAsia="en-CA"/>
          </w:rPr>
          <w:t>ecassistant@padiocese.ca</w:t>
        </w:r>
      </w:hyperlink>
      <w:r w:rsidRPr="0050048C">
        <w:rPr>
          <w:rFonts w:eastAsia="Times New Roman" w:cstheme="minorHAnsi"/>
          <w:color w:val="242424"/>
          <w:sz w:val="24"/>
          <w:szCs w:val="24"/>
          <w:bdr w:val="none" w:sz="0" w:space="0" w:color="auto" w:frame="1"/>
          <w:lang w:val="en-CA" w:eastAsia="en-CA"/>
        </w:rPr>
        <w:t> to subscribe.</w:t>
      </w:r>
      <w:r w:rsidRPr="0050048C">
        <w:rPr>
          <w:rFonts w:eastAsia="Times New Roman" w:cstheme="minorHAnsi"/>
          <w:color w:val="242424"/>
          <w:sz w:val="24"/>
          <w:szCs w:val="24"/>
          <w:lang w:val="en-CA" w:eastAsia="en-CA"/>
        </w:rPr>
        <w:br/>
      </w:r>
      <w:r w:rsidRPr="0050048C">
        <w:rPr>
          <w:rFonts w:eastAsia="Times New Roman" w:cstheme="minorHAnsi"/>
          <w:b/>
          <w:bCs/>
          <w:color w:val="242424"/>
          <w:sz w:val="24"/>
          <w:szCs w:val="24"/>
          <w:lang w:val="en-CA" w:eastAsia="en-CA"/>
        </w:rPr>
        <w:t>The bulletin announcements are brought to you from proceeds of the Bishop’s Annual Appeal.</w:t>
      </w:r>
      <w:r w:rsidRPr="0050048C">
        <w:rPr>
          <w:rFonts w:eastAsia="Times New Roman" w:cstheme="minorHAnsi"/>
          <w:color w:val="242424"/>
          <w:sz w:val="24"/>
          <w:szCs w:val="24"/>
          <w:lang w:val="en-CA" w:eastAsia="en-CA"/>
        </w:rPr>
        <w:br/>
        <w:t>Please submit your announcements at least </w:t>
      </w:r>
      <w:r w:rsidRPr="0050048C">
        <w:rPr>
          <w:rFonts w:eastAsia="Times New Roman" w:cstheme="minorHAnsi"/>
          <w:color w:val="242424"/>
          <w:sz w:val="24"/>
          <w:szCs w:val="24"/>
          <w:u w:val="single"/>
          <w:lang w:val="en-CA" w:eastAsia="en-CA"/>
        </w:rPr>
        <w:t>two weeks</w:t>
      </w:r>
      <w:r w:rsidRPr="0050048C">
        <w:rPr>
          <w:rFonts w:eastAsia="Times New Roman" w:cstheme="minorHAnsi"/>
          <w:color w:val="242424"/>
          <w:sz w:val="24"/>
          <w:szCs w:val="24"/>
          <w:lang w:val="en-CA" w:eastAsia="en-CA"/>
        </w:rPr>
        <w:t> in advance before the event is supposed to happen. Thank you!</w:t>
      </w:r>
      <w:r w:rsidRPr="0050048C">
        <w:rPr>
          <w:rFonts w:eastAsia="Times New Roman" w:cstheme="minorHAnsi"/>
          <w:color w:val="242424"/>
          <w:sz w:val="24"/>
          <w:szCs w:val="24"/>
          <w:lang w:val="en-CA" w:eastAsia="en-CA"/>
        </w:rPr>
        <w:br/>
      </w:r>
      <w:r w:rsidRPr="0050048C">
        <w:rPr>
          <w:rFonts w:eastAsia="Times New Roman" w:cstheme="minorHAnsi"/>
          <w:b/>
          <w:bCs/>
          <w:color w:val="242424"/>
          <w:sz w:val="24"/>
          <w:szCs w:val="24"/>
          <w:bdr w:val="none" w:sz="0" w:space="0" w:color="auto" w:frame="1"/>
          <w:lang w:val="en-CA" w:eastAsia="en-CA"/>
        </w:rPr>
        <w:t>________________________________</w:t>
      </w:r>
      <w:r w:rsidRPr="0050048C">
        <w:rPr>
          <w:rFonts w:eastAsia="Times New Roman" w:cstheme="minorHAnsi"/>
          <w:color w:val="242424"/>
          <w:sz w:val="24"/>
          <w:szCs w:val="24"/>
          <w:lang w:val="en-CA" w:eastAsia="en-CA"/>
        </w:rPr>
        <w:br/>
        <w:t>     </w:t>
      </w:r>
      <w:r w:rsidRPr="0050048C">
        <w:rPr>
          <w:rFonts w:eastAsia="Times New Roman" w:cstheme="minorHAnsi"/>
          <w:color w:val="242424"/>
          <w:sz w:val="24"/>
          <w:szCs w:val="24"/>
          <w:lang w:val="en-CA" w:eastAsia="en-CA"/>
        </w:rPr>
        <w:br/>
      </w:r>
      <w:r w:rsidRPr="0050048C">
        <w:rPr>
          <w:rFonts w:eastAsia="Times New Roman" w:cstheme="minorHAnsi"/>
          <w:b/>
          <w:bCs/>
          <w:color w:val="FFFFFF"/>
          <w:sz w:val="24"/>
          <w:szCs w:val="24"/>
          <w:u w:val="single"/>
          <w:bdr w:val="none" w:sz="0" w:space="0" w:color="auto" w:frame="1"/>
          <w:shd w:val="clear" w:color="auto" w:fill="800080"/>
          <w:lang w:val="en-CA" w:eastAsia="en-CA"/>
        </w:rPr>
        <w:t>EPISCOPAL</w:t>
      </w:r>
    </w:p>
    <w:p w14:paraId="56433FF0" w14:textId="77777777" w:rsidR="0050048C" w:rsidRPr="0050048C" w:rsidRDefault="0050048C" w:rsidP="00673261">
      <w:pPr>
        <w:shd w:val="clear" w:color="auto" w:fill="FFFFFF"/>
        <w:textAlignment w:val="baseline"/>
        <w:rPr>
          <w:rFonts w:eastAsia="Times New Roman" w:cstheme="minorHAnsi"/>
          <w:color w:val="242424"/>
          <w:sz w:val="24"/>
          <w:szCs w:val="24"/>
          <w:lang w:val="en-CA" w:eastAsia="en-CA"/>
        </w:rPr>
      </w:pPr>
      <w:r w:rsidRPr="0050048C">
        <w:rPr>
          <w:rFonts w:eastAsia="Times New Roman" w:cstheme="minorHAnsi"/>
          <w:color w:val="242424"/>
          <w:sz w:val="24"/>
          <w:szCs w:val="24"/>
          <w:lang w:val="en-CA" w:eastAsia="en-CA"/>
        </w:rPr>
        <w:t>Bishop Stephen A. Hero and the Diocesan Pastoral Council Executive warmly invite all parishioners to a special day entitled </w:t>
      </w:r>
      <w:r w:rsidRPr="0050048C">
        <w:rPr>
          <w:rFonts w:eastAsia="Times New Roman" w:cstheme="minorHAnsi"/>
          <w:b/>
          <w:bCs/>
          <w:color w:val="242424"/>
          <w:sz w:val="24"/>
          <w:szCs w:val="24"/>
          <w:lang w:val="en-CA" w:eastAsia="en-CA"/>
        </w:rPr>
        <w:t>“NEW HEART WHOLE HEART”</w:t>
      </w:r>
      <w:r w:rsidRPr="0050048C">
        <w:rPr>
          <w:rFonts w:eastAsia="Times New Roman" w:cstheme="minorHAnsi"/>
          <w:color w:val="242424"/>
          <w:sz w:val="24"/>
          <w:szCs w:val="24"/>
          <w:lang w:val="en-CA" w:eastAsia="en-CA"/>
        </w:rPr>
        <w:t xml:space="preserve">. A new parish-based resource, called </w:t>
      </w:r>
      <w:proofErr w:type="spellStart"/>
      <w:r w:rsidRPr="0050048C">
        <w:rPr>
          <w:rFonts w:eastAsia="Times New Roman" w:cstheme="minorHAnsi"/>
          <w:color w:val="242424"/>
          <w:sz w:val="24"/>
          <w:szCs w:val="24"/>
          <w:lang w:val="en-CA" w:eastAsia="en-CA"/>
        </w:rPr>
        <w:t>WholeHearted</w:t>
      </w:r>
      <w:proofErr w:type="spellEnd"/>
      <w:r w:rsidRPr="0050048C">
        <w:rPr>
          <w:rFonts w:eastAsia="Times New Roman" w:cstheme="minorHAnsi"/>
          <w:color w:val="242424"/>
          <w:sz w:val="24"/>
          <w:szCs w:val="24"/>
          <w:lang w:val="en-CA" w:eastAsia="en-CA"/>
        </w:rPr>
        <w:t>, will be explored on how life’s painful experiences affect our mental health and spiritual well-being. Featured speakers include Bishop Stephen A. Hero, Mike Carotta, Deacon Eric &amp; Melissa Gurash, and Callam &amp; Laura Olver, who will share insights and stories of healing, hope and renewal. Please join us on: </w:t>
      </w:r>
      <w:r w:rsidRPr="0050048C">
        <w:rPr>
          <w:rFonts w:eastAsia="Times New Roman" w:cstheme="minorHAnsi"/>
          <w:b/>
          <w:bCs/>
          <w:color w:val="242424"/>
          <w:sz w:val="24"/>
          <w:szCs w:val="24"/>
          <w:lang w:val="en-CA" w:eastAsia="en-CA"/>
        </w:rPr>
        <w:t xml:space="preserve">October 25, </w:t>
      </w:r>
      <w:proofErr w:type="gramStart"/>
      <w:r w:rsidRPr="0050048C">
        <w:rPr>
          <w:rFonts w:eastAsia="Times New Roman" w:cstheme="minorHAnsi"/>
          <w:b/>
          <w:bCs/>
          <w:color w:val="242424"/>
          <w:sz w:val="24"/>
          <w:szCs w:val="24"/>
          <w:lang w:val="en-CA" w:eastAsia="en-CA"/>
        </w:rPr>
        <w:t>2025</w:t>
      </w:r>
      <w:proofErr w:type="gramEnd"/>
      <w:r w:rsidRPr="0050048C">
        <w:rPr>
          <w:rFonts w:eastAsia="Times New Roman" w:cstheme="minorHAnsi"/>
          <w:color w:val="242424"/>
          <w:sz w:val="24"/>
          <w:szCs w:val="24"/>
          <w:lang w:val="en-CA" w:eastAsia="en-CA"/>
        </w:rPr>
        <w:t> from </w:t>
      </w:r>
      <w:r w:rsidRPr="0050048C">
        <w:rPr>
          <w:rFonts w:eastAsia="Times New Roman" w:cstheme="minorHAnsi"/>
          <w:b/>
          <w:bCs/>
          <w:color w:val="242424"/>
          <w:sz w:val="24"/>
          <w:szCs w:val="24"/>
          <w:lang w:val="en-CA" w:eastAsia="en-CA"/>
        </w:rPr>
        <w:t>9:00am to 3:30pm</w:t>
      </w:r>
      <w:r w:rsidRPr="0050048C">
        <w:rPr>
          <w:rFonts w:eastAsia="Times New Roman" w:cstheme="minorHAnsi"/>
          <w:color w:val="242424"/>
          <w:sz w:val="24"/>
          <w:szCs w:val="24"/>
          <w:lang w:val="en-CA" w:eastAsia="en-CA"/>
        </w:rPr>
        <w:t> at </w:t>
      </w:r>
      <w:r w:rsidRPr="0050048C">
        <w:rPr>
          <w:rFonts w:eastAsia="Times New Roman" w:cstheme="minorHAnsi"/>
          <w:b/>
          <w:bCs/>
          <w:color w:val="242424"/>
          <w:sz w:val="24"/>
          <w:szCs w:val="24"/>
          <w:lang w:val="en-CA" w:eastAsia="en-CA"/>
        </w:rPr>
        <w:t>Plaza 88</w:t>
      </w:r>
      <w:r w:rsidRPr="0050048C">
        <w:rPr>
          <w:rFonts w:eastAsia="Times New Roman" w:cstheme="minorHAnsi"/>
          <w:color w:val="242424"/>
          <w:sz w:val="24"/>
          <w:szCs w:val="24"/>
          <w:lang w:val="en-CA" w:eastAsia="en-CA"/>
        </w:rPr>
        <w:t>, </w:t>
      </w:r>
      <w:r w:rsidRPr="0050048C">
        <w:rPr>
          <w:rFonts w:eastAsia="Times New Roman" w:cstheme="minorHAnsi"/>
          <w:b/>
          <w:bCs/>
          <w:color w:val="242424"/>
          <w:sz w:val="24"/>
          <w:szCs w:val="24"/>
          <w:lang w:val="en-CA" w:eastAsia="en-CA"/>
        </w:rPr>
        <w:t>Prince Albert</w:t>
      </w:r>
      <w:r w:rsidRPr="0050048C">
        <w:rPr>
          <w:rFonts w:eastAsia="Times New Roman" w:cstheme="minorHAnsi"/>
          <w:color w:val="242424"/>
          <w:sz w:val="24"/>
          <w:szCs w:val="24"/>
          <w:lang w:val="en-CA" w:eastAsia="en-CA"/>
        </w:rPr>
        <w:t>. Join us in healing, reflection and renewal. Come be inspired. All are welcome. </w:t>
      </w:r>
      <w:r w:rsidRPr="0050048C">
        <w:rPr>
          <w:rFonts w:eastAsia="Times New Roman" w:cstheme="minorHAnsi"/>
          <w:b/>
          <w:bCs/>
          <w:color w:val="242424"/>
          <w:sz w:val="24"/>
          <w:szCs w:val="24"/>
          <w:u w:val="single"/>
          <w:lang w:val="en-CA" w:eastAsia="en-CA"/>
        </w:rPr>
        <w:t>Register with your parish by October 17, 2025</w:t>
      </w:r>
      <w:r w:rsidRPr="0050048C">
        <w:rPr>
          <w:rFonts w:eastAsia="Times New Roman" w:cstheme="minorHAnsi"/>
          <w:color w:val="242424"/>
          <w:sz w:val="24"/>
          <w:szCs w:val="24"/>
          <w:lang w:val="en-CA" w:eastAsia="en-CA"/>
        </w:rPr>
        <w:br/>
        <w:t>Sponsored by the Bishop’s Annual Appeal.</w:t>
      </w:r>
      <w:r w:rsidRPr="0050048C">
        <w:rPr>
          <w:rFonts w:eastAsia="Times New Roman" w:cstheme="minorHAnsi"/>
          <w:color w:val="242424"/>
          <w:sz w:val="24"/>
          <w:szCs w:val="24"/>
          <w:lang w:val="en-CA" w:eastAsia="en-CA"/>
        </w:rPr>
        <w:br/>
        <w:t>Click </w:t>
      </w:r>
      <w:hyperlink r:id="rId10" w:tgtFrame="_blank" w:tooltip="https://padiocese.us7.list-manage.com/track/click?u=8dcd6923c087977dc01c880a4&amp;id=9010bf02f7&amp;e=70214e9e93" w:history="1">
        <w:r w:rsidRPr="0050048C">
          <w:rPr>
            <w:rFonts w:eastAsia="Times New Roman" w:cstheme="minorHAnsi"/>
            <w:color w:val="0000FF"/>
            <w:sz w:val="24"/>
            <w:szCs w:val="24"/>
            <w:u w:val="single"/>
            <w:bdr w:val="none" w:sz="0" w:space="0" w:color="auto" w:frame="1"/>
            <w:lang w:val="en-CA" w:eastAsia="en-CA"/>
          </w:rPr>
          <w:t>here</w:t>
        </w:r>
      </w:hyperlink>
      <w:r w:rsidRPr="0050048C">
        <w:rPr>
          <w:rFonts w:eastAsia="Times New Roman" w:cstheme="minorHAnsi"/>
          <w:color w:val="242424"/>
          <w:sz w:val="24"/>
          <w:szCs w:val="24"/>
          <w:lang w:val="en-CA" w:eastAsia="en-CA"/>
        </w:rPr>
        <w:t> to download the poster. </w:t>
      </w:r>
      <w:r w:rsidRPr="0050048C">
        <w:rPr>
          <w:rFonts w:eastAsia="Times New Roman" w:cstheme="minorHAnsi"/>
          <w:color w:val="242424"/>
          <w:sz w:val="24"/>
          <w:szCs w:val="24"/>
          <w:lang w:val="en-CA" w:eastAsia="en-CA"/>
        </w:rPr>
        <w:br/>
      </w:r>
      <w:r w:rsidRPr="0050048C">
        <w:rPr>
          <w:rFonts w:eastAsia="Times New Roman" w:cstheme="minorHAnsi"/>
          <w:color w:val="242424"/>
          <w:sz w:val="24"/>
          <w:szCs w:val="24"/>
          <w:u w:val="single"/>
          <w:lang w:val="en-CA" w:eastAsia="en-CA"/>
        </w:rPr>
        <w:t>MOST REV. STEPHEN A HERO'S LETTER REGARDING THE DIOCESAN MENTAL HEALTH MINISTRY. </w:t>
      </w:r>
      <w:r w:rsidRPr="0050048C">
        <w:rPr>
          <w:rFonts w:eastAsia="Times New Roman" w:cstheme="minorHAnsi"/>
          <w:color w:val="242424"/>
          <w:sz w:val="24"/>
          <w:szCs w:val="24"/>
          <w:lang w:val="en-CA" w:eastAsia="en-CA"/>
        </w:rPr>
        <w:br/>
        <w:t>Click to read the Most Rev. Stephen A Hero's letter regarding the Diocesan Mental Health Ministry in </w:t>
      </w:r>
      <w:hyperlink r:id="rId11" w:tgtFrame="_blank" w:tooltip="https://padiocese.us7.list-manage.com/track/click?u=8dcd6923c087977dc01c880a4&amp;id=351d694226&amp;e=70214e9e93" w:history="1">
        <w:r w:rsidRPr="0050048C">
          <w:rPr>
            <w:rFonts w:eastAsia="Times New Roman" w:cstheme="minorHAnsi"/>
            <w:color w:val="0000FF"/>
            <w:sz w:val="24"/>
            <w:szCs w:val="24"/>
            <w:u w:val="single"/>
            <w:bdr w:val="none" w:sz="0" w:space="0" w:color="auto" w:frame="1"/>
            <w:lang w:val="en-CA" w:eastAsia="en-CA"/>
          </w:rPr>
          <w:t>English</w:t>
        </w:r>
      </w:hyperlink>
      <w:r w:rsidRPr="0050048C">
        <w:rPr>
          <w:rFonts w:eastAsia="Times New Roman" w:cstheme="minorHAnsi"/>
          <w:color w:val="242424"/>
          <w:sz w:val="24"/>
          <w:szCs w:val="24"/>
          <w:lang w:val="en-CA" w:eastAsia="en-CA"/>
        </w:rPr>
        <w:t>/</w:t>
      </w:r>
      <w:hyperlink r:id="rId12" w:tgtFrame="_blank" w:tooltip="https://padiocese.us7.list-manage.com/track/click?u=8dcd6923c087977dc01c880a4&amp;id=4a91d4063d&amp;e=70214e9e93" w:history="1">
        <w:r w:rsidRPr="0050048C">
          <w:rPr>
            <w:rFonts w:eastAsia="Times New Roman" w:cstheme="minorHAnsi"/>
            <w:color w:val="0000FF"/>
            <w:sz w:val="24"/>
            <w:szCs w:val="24"/>
            <w:u w:val="single"/>
            <w:bdr w:val="none" w:sz="0" w:space="0" w:color="auto" w:frame="1"/>
            <w:lang w:val="en-CA" w:eastAsia="en-CA"/>
          </w:rPr>
          <w:t>French</w:t>
        </w:r>
      </w:hyperlink>
      <w:r w:rsidRPr="0050048C">
        <w:rPr>
          <w:rFonts w:eastAsia="Times New Roman" w:cstheme="minorHAnsi"/>
          <w:color w:val="242424"/>
          <w:sz w:val="24"/>
          <w:szCs w:val="24"/>
          <w:lang w:val="en-CA" w:eastAsia="en-CA"/>
        </w:rPr>
        <w:t>.</w:t>
      </w:r>
    </w:p>
    <w:p w14:paraId="6CF8B213" w14:textId="77777777" w:rsidR="0050048C" w:rsidRPr="0050048C" w:rsidRDefault="0050048C" w:rsidP="00673261">
      <w:pPr>
        <w:shd w:val="clear" w:color="auto" w:fill="FFFFFF"/>
        <w:textAlignment w:val="baseline"/>
        <w:rPr>
          <w:rFonts w:eastAsia="Times New Roman" w:cstheme="minorHAnsi"/>
          <w:color w:val="242424"/>
          <w:sz w:val="24"/>
          <w:szCs w:val="24"/>
          <w:lang w:val="en-CA" w:eastAsia="en-CA"/>
        </w:rPr>
      </w:pPr>
      <w:r w:rsidRPr="0050048C">
        <w:rPr>
          <w:rFonts w:eastAsia="Times New Roman" w:cstheme="minorHAnsi"/>
          <w:b/>
          <w:bCs/>
          <w:color w:val="800080"/>
          <w:sz w:val="24"/>
          <w:szCs w:val="24"/>
          <w:u w:val="single"/>
          <w:bdr w:val="none" w:sz="0" w:space="0" w:color="auto" w:frame="1"/>
          <w:lang w:val="en-CA" w:eastAsia="en-CA"/>
        </w:rPr>
        <w:t>CANADIAN CONFERENCE OF CATHOLIC BISHOPS</w:t>
      </w:r>
      <w:r w:rsidRPr="0050048C">
        <w:rPr>
          <w:rFonts w:eastAsia="Times New Roman" w:cstheme="minorHAnsi"/>
          <w:color w:val="242424"/>
          <w:sz w:val="24"/>
          <w:szCs w:val="24"/>
          <w:lang w:val="en-CA" w:eastAsia="en-CA"/>
        </w:rPr>
        <w:br/>
      </w:r>
      <w:hyperlink r:id="rId13" w:tgtFrame="_blank" w:tooltip="https://padiocese.us7.list-manage.com/track/click?u=8dcd6923c087977dc01c880a4&amp;id=f7d47f9409&amp;e=70214e9e93" w:history="1">
        <w:r w:rsidRPr="0050048C">
          <w:rPr>
            <w:rFonts w:eastAsia="Times New Roman" w:cstheme="minorHAnsi"/>
            <w:color w:val="0000FF"/>
            <w:sz w:val="24"/>
            <w:szCs w:val="24"/>
            <w:u w:val="single"/>
            <w:bdr w:val="none" w:sz="0" w:space="0" w:color="auto" w:frame="1"/>
            <w:lang w:val="en-CA" w:eastAsia="en-CA"/>
          </w:rPr>
          <w:t>https://www.cccb.ca</w:t>
        </w:r>
      </w:hyperlink>
    </w:p>
    <w:p w14:paraId="1BD48594" w14:textId="77777777" w:rsidR="0050048C" w:rsidRPr="0050048C" w:rsidRDefault="0050048C" w:rsidP="00673261">
      <w:pPr>
        <w:shd w:val="clear" w:color="auto" w:fill="FFFFFF"/>
        <w:textAlignment w:val="baseline"/>
        <w:rPr>
          <w:rFonts w:eastAsia="Times New Roman" w:cstheme="minorHAnsi"/>
          <w:color w:val="242424"/>
          <w:sz w:val="24"/>
          <w:szCs w:val="24"/>
          <w:lang w:val="en-CA" w:eastAsia="en-CA"/>
        </w:rPr>
      </w:pPr>
      <w:r w:rsidRPr="0050048C">
        <w:rPr>
          <w:rFonts w:eastAsia="Times New Roman" w:cstheme="minorHAnsi"/>
          <w:b/>
          <w:bCs/>
          <w:color w:val="800080"/>
          <w:sz w:val="24"/>
          <w:szCs w:val="24"/>
          <w:u w:val="single"/>
          <w:bdr w:val="none" w:sz="0" w:space="0" w:color="auto" w:frame="1"/>
          <w:lang w:val="en-CA" w:eastAsia="en-CA"/>
        </w:rPr>
        <w:t>THE HOLY SEE</w:t>
      </w:r>
      <w:r w:rsidRPr="0050048C">
        <w:rPr>
          <w:rFonts w:eastAsia="Times New Roman" w:cstheme="minorHAnsi"/>
          <w:color w:val="242424"/>
          <w:sz w:val="24"/>
          <w:szCs w:val="24"/>
          <w:lang w:val="en-CA" w:eastAsia="en-CA"/>
        </w:rPr>
        <w:br/>
      </w:r>
      <w:hyperlink r:id="rId14" w:tgtFrame="_blank" w:tooltip="https://padiocese.us7.list-manage.com/track/click?u=8dcd6923c087977dc01c880a4&amp;id=c8aea0e069&amp;e=70214e9e93" w:history="1">
        <w:r w:rsidRPr="0050048C">
          <w:rPr>
            <w:rFonts w:eastAsia="Times New Roman" w:cstheme="minorHAnsi"/>
            <w:color w:val="0000FF"/>
            <w:sz w:val="24"/>
            <w:szCs w:val="24"/>
            <w:u w:val="single"/>
            <w:bdr w:val="none" w:sz="0" w:space="0" w:color="auto" w:frame="1"/>
            <w:lang w:val="en-CA" w:eastAsia="en-CA"/>
          </w:rPr>
          <w:t>Link to Vatican News</w:t>
        </w:r>
      </w:hyperlink>
      <w:r w:rsidRPr="0050048C">
        <w:rPr>
          <w:rFonts w:eastAsia="Times New Roman" w:cstheme="minorHAnsi"/>
          <w:color w:val="242424"/>
          <w:sz w:val="24"/>
          <w:szCs w:val="24"/>
          <w:lang w:val="en-CA" w:eastAsia="en-CA"/>
        </w:rPr>
        <w:br/>
      </w:r>
      <w:r w:rsidRPr="0050048C">
        <w:rPr>
          <w:rFonts w:eastAsia="Times New Roman" w:cstheme="minorHAnsi"/>
          <w:b/>
          <w:bCs/>
          <w:color w:val="242424"/>
          <w:sz w:val="24"/>
          <w:szCs w:val="24"/>
          <w:u w:val="single"/>
          <w:bdr w:val="none" w:sz="0" w:space="0" w:color="auto" w:frame="1"/>
          <w:lang w:val="en-CA" w:eastAsia="en-CA"/>
        </w:rPr>
        <w:t>LATEST IN VATICAN NEWS</w:t>
      </w:r>
      <w:r w:rsidRPr="0050048C">
        <w:rPr>
          <w:rFonts w:eastAsia="Times New Roman" w:cstheme="minorHAnsi"/>
          <w:color w:val="242424"/>
          <w:sz w:val="24"/>
          <w:szCs w:val="24"/>
          <w:lang w:val="en-CA" w:eastAsia="en-CA"/>
        </w:rPr>
        <w:br/>
      </w:r>
      <w:r w:rsidRPr="0050048C">
        <w:rPr>
          <w:rFonts w:eastAsia="Times New Roman" w:cstheme="minorHAnsi"/>
          <w:b/>
          <w:bCs/>
          <w:color w:val="800080"/>
          <w:sz w:val="24"/>
          <w:szCs w:val="24"/>
          <w:u w:val="single"/>
          <w:bdr w:val="none" w:sz="0" w:space="0" w:color="auto" w:frame="1"/>
          <w:lang w:val="en-CA" w:eastAsia="en-CA"/>
        </w:rPr>
        <w:lastRenderedPageBreak/>
        <w:t>CATHOLIC BISHOPS OF SASKATCHEWAN</w:t>
      </w:r>
      <w:r w:rsidRPr="0050048C">
        <w:rPr>
          <w:rFonts w:eastAsia="Times New Roman" w:cstheme="minorHAnsi"/>
          <w:color w:val="242424"/>
          <w:sz w:val="24"/>
          <w:szCs w:val="24"/>
          <w:lang w:val="en-CA" w:eastAsia="en-CA"/>
        </w:rPr>
        <w:br/>
      </w:r>
      <w:r w:rsidRPr="0050048C">
        <w:rPr>
          <w:rFonts w:eastAsia="Times New Roman" w:cstheme="minorHAnsi"/>
          <w:color w:val="242424"/>
          <w:sz w:val="24"/>
          <w:szCs w:val="24"/>
          <w:bdr w:val="none" w:sz="0" w:space="0" w:color="auto" w:frame="1"/>
          <w:lang w:val="en-CA" w:eastAsia="en-CA"/>
        </w:rPr>
        <w:t>Click to download the Saskatchewan Bishops' "</w:t>
      </w:r>
      <w:r w:rsidRPr="0050048C">
        <w:rPr>
          <w:rFonts w:eastAsia="Times New Roman" w:cstheme="minorHAnsi"/>
          <w:i/>
          <w:iCs/>
          <w:color w:val="242424"/>
          <w:sz w:val="24"/>
          <w:szCs w:val="24"/>
          <w:bdr w:val="none" w:sz="0" w:space="0" w:color="auto" w:frame="1"/>
          <w:lang w:val="en-CA" w:eastAsia="en-CA"/>
        </w:rPr>
        <w:t>Dying with Hope: Living and Walking Together</w:t>
      </w:r>
      <w:r w:rsidRPr="0050048C">
        <w:rPr>
          <w:rFonts w:eastAsia="Times New Roman" w:cstheme="minorHAnsi"/>
          <w:color w:val="242424"/>
          <w:sz w:val="24"/>
          <w:szCs w:val="24"/>
          <w:bdr w:val="none" w:sz="0" w:space="0" w:color="auto" w:frame="1"/>
          <w:lang w:val="en-CA" w:eastAsia="en-CA"/>
        </w:rPr>
        <w:t>" letter in </w:t>
      </w:r>
      <w:hyperlink r:id="rId15" w:tgtFrame="_blank" w:tooltip="https://padiocese.us7.list-manage.com/track/click?u=8dcd6923c087977dc01c880a4&amp;id=49009d57aa&amp;e=70214e9e93" w:history="1">
        <w:r w:rsidRPr="0050048C">
          <w:rPr>
            <w:rFonts w:eastAsia="Times New Roman" w:cstheme="minorHAnsi"/>
            <w:color w:val="0000FF"/>
            <w:sz w:val="24"/>
            <w:szCs w:val="24"/>
            <w:u w:val="single"/>
            <w:bdr w:val="none" w:sz="0" w:space="0" w:color="auto" w:frame="1"/>
            <w:lang w:val="en-CA" w:eastAsia="en-CA"/>
          </w:rPr>
          <w:t>English</w:t>
        </w:r>
      </w:hyperlink>
      <w:r w:rsidRPr="0050048C">
        <w:rPr>
          <w:rFonts w:eastAsia="Times New Roman" w:cstheme="minorHAnsi"/>
          <w:color w:val="242424"/>
          <w:sz w:val="24"/>
          <w:szCs w:val="24"/>
          <w:bdr w:val="none" w:sz="0" w:space="0" w:color="auto" w:frame="1"/>
          <w:lang w:val="en-CA" w:eastAsia="en-CA"/>
        </w:rPr>
        <w:t>/</w:t>
      </w:r>
      <w:hyperlink r:id="rId16" w:tgtFrame="_blank" w:tooltip="https://padiocese.us7.list-manage.com/track/click?u=8dcd6923c087977dc01c880a4&amp;id=3d3ac3e789&amp;e=70214e9e93" w:history="1">
        <w:r w:rsidRPr="0050048C">
          <w:rPr>
            <w:rFonts w:eastAsia="Times New Roman" w:cstheme="minorHAnsi"/>
            <w:color w:val="0000FF"/>
            <w:sz w:val="24"/>
            <w:szCs w:val="24"/>
            <w:u w:val="single"/>
            <w:bdr w:val="none" w:sz="0" w:space="0" w:color="auto" w:frame="1"/>
            <w:lang w:val="en-CA" w:eastAsia="en-CA"/>
          </w:rPr>
          <w:t>French</w:t>
        </w:r>
      </w:hyperlink>
      <w:r w:rsidRPr="0050048C">
        <w:rPr>
          <w:rFonts w:eastAsia="Times New Roman" w:cstheme="minorHAnsi"/>
          <w:color w:val="242424"/>
          <w:sz w:val="24"/>
          <w:szCs w:val="24"/>
          <w:bdr w:val="none" w:sz="0" w:space="0" w:color="auto" w:frame="1"/>
          <w:lang w:val="en-CA" w:eastAsia="en-CA"/>
        </w:rPr>
        <w:t>.</w:t>
      </w:r>
    </w:p>
    <w:p w14:paraId="6115E15F" w14:textId="77777777" w:rsidR="0050048C" w:rsidRDefault="0050048C" w:rsidP="00673261">
      <w:pPr>
        <w:shd w:val="clear" w:color="auto" w:fill="FFFFFF"/>
        <w:textAlignment w:val="baseline"/>
        <w:rPr>
          <w:rFonts w:eastAsia="Times New Roman" w:cstheme="minorHAnsi"/>
          <w:color w:val="242424"/>
          <w:sz w:val="24"/>
          <w:szCs w:val="24"/>
          <w:lang w:val="en-CA" w:eastAsia="en-CA"/>
        </w:rPr>
      </w:pPr>
      <w:r w:rsidRPr="0050048C">
        <w:rPr>
          <w:rFonts w:eastAsia="Times New Roman" w:cstheme="minorHAnsi"/>
          <w:color w:val="242424"/>
          <w:sz w:val="24"/>
          <w:szCs w:val="24"/>
          <w:lang w:val="en-CA" w:eastAsia="en-CA"/>
        </w:rPr>
        <w:br/>
      </w:r>
      <w:r w:rsidRPr="0050048C">
        <w:rPr>
          <w:rFonts w:eastAsia="Times New Roman" w:cstheme="minorHAnsi"/>
          <w:b/>
          <w:bCs/>
          <w:color w:val="FFFFFF"/>
          <w:sz w:val="24"/>
          <w:szCs w:val="24"/>
          <w:u w:val="single"/>
          <w:bdr w:val="none" w:sz="0" w:space="0" w:color="auto" w:frame="1"/>
          <w:shd w:val="clear" w:color="auto" w:fill="DAA520"/>
          <w:lang w:val="en-CA" w:eastAsia="en-CA"/>
        </w:rPr>
        <w:t>DIOCESAN EVENTS</w:t>
      </w:r>
      <w:r w:rsidRPr="0050048C">
        <w:rPr>
          <w:rFonts w:eastAsia="Times New Roman" w:cstheme="minorHAnsi"/>
          <w:color w:val="242424"/>
          <w:sz w:val="24"/>
          <w:szCs w:val="24"/>
          <w:lang w:val="en-CA" w:eastAsia="en-CA"/>
        </w:rPr>
        <w:br/>
      </w:r>
      <w:r w:rsidRPr="0050048C">
        <w:rPr>
          <w:rFonts w:eastAsia="Times New Roman" w:cstheme="minorHAnsi"/>
          <w:b/>
          <w:bCs/>
          <w:color w:val="DAA520"/>
          <w:sz w:val="24"/>
          <w:szCs w:val="24"/>
          <w:u w:val="single"/>
          <w:lang w:val="en-CA" w:eastAsia="en-CA"/>
        </w:rPr>
        <w:t>CATHOLIC ESTATE PLANNING GUIDE</w:t>
      </w:r>
      <w:r w:rsidRPr="0050048C">
        <w:rPr>
          <w:rFonts w:eastAsia="Times New Roman" w:cstheme="minorHAnsi"/>
          <w:color w:val="242424"/>
          <w:sz w:val="24"/>
          <w:szCs w:val="24"/>
          <w:lang w:val="en-CA" w:eastAsia="en-CA"/>
        </w:rPr>
        <w:br/>
      </w:r>
      <w:hyperlink r:id="rId17" w:tgtFrame="_blank" w:tooltip="https://padiocese.us7.list-manage.com/track/click?u=8dcd6923c087977dc01c880a4&amp;id=558e8a7091&amp;e=70214e9e93" w:history="1">
        <w:r w:rsidRPr="0050048C">
          <w:rPr>
            <w:rFonts w:eastAsia="Times New Roman" w:cstheme="minorHAnsi"/>
            <w:color w:val="0000FF"/>
            <w:sz w:val="24"/>
            <w:szCs w:val="24"/>
            <w:u w:val="single"/>
            <w:bdr w:val="none" w:sz="0" w:space="0" w:color="auto" w:frame="1"/>
            <w:lang w:val="en-CA" w:eastAsia="en-CA"/>
          </w:rPr>
          <w:t>https://www.padiocese.ca/plannedgiving</w:t>
        </w:r>
      </w:hyperlink>
      <w:r w:rsidRPr="0050048C">
        <w:rPr>
          <w:rFonts w:eastAsia="Times New Roman" w:cstheme="minorHAnsi"/>
          <w:color w:val="242424"/>
          <w:sz w:val="24"/>
          <w:szCs w:val="24"/>
          <w:lang w:val="en-CA" w:eastAsia="en-CA"/>
        </w:rPr>
        <w:br/>
        <w:t>For information on Catholic Estate Planning, please follow the above link.</w:t>
      </w:r>
      <w:r w:rsidRPr="0050048C">
        <w:rPr>
          <w:rFonts w:eastAsia="Times New Roman" w:cstheme="minorHAnsi"/>
          <w:color w:val="242424"/>
          <w:sz w:val="24"/>
          <w:szCs w:val="24"/>
          <w:lang w:val="en-CA" w:eastAsia="en-CA"/>
        </w:rPr>
        <w:br/>
      </w:r>
      <w:r w:rsidRPr="0050048C">
        <w:rPr>
          <w:rFonts w:eastAsia="Times New Roman" w:cstheme="minorHAnsi"/>
          <w:b/>
          <w:bCs/>
          <w:color w:val="DAA520"/>
          <w:sz w:val="24"/>
          <w:szCs w:val="24"/>
          <w:u w:val="single"/>
          <w:bdr w:val="none" w:sz="0" w:space="0" w:color="auto" w:frame="1"/>
          <w:lang w:val="en-CA" w:eastAsia="en-CA"/>
        </w:rPr>
        <w:t>ECUMENISM</w:t>
      </w:r>
      <w:r w:rsidRPr="0050048C">
        <w:rPr>
          <w:rFonts w:eastAsia="Times New Roman" w:cstheme="minorHAnsi"/>
          <w:color w:val="242424"/>
          <w:sz w:val="24"/>
          <w:szCs w:val="24"/>
          <w:lang w:val="en-CA" w:eastAsia="en-CA"/>
        </w:rPr>
        <w:br/>
      </w:r>
      <w:hyperlink r:id="rId18" w:tgtFrame="_blank" w:tooltip="https://padiocese.us7.list-manage.com/track/click?u=8dcd6923c087977dc01c880a4&amp;id=6d6ade03a3&amp;e=70214e9e93" w:history="1">
        <w:r w:rsidRPr="0050048C">
          <w:rPr>
            <w:rFonts w:eastAsia="Times New Roman" w:cstheme="minorHAnsi"/>
            <w:color w:val="0000FF"/>
            <w:sz w:val="24"/>
            <w:szCs w:val="24"/>
            <w:u w:val="single"/>
            <w:bdr w:val="none" w:sz="0" w:space="0" w:color="auto" w:frame="1"/>
            <w:lang w:val="en-CA" w:eastAsia="en-CA"/>
          </w:rPr>
          <w:t>https://www.padiocese.ca/ecumenical-commission</w:t>
        </w:r>
      </w:hyperlink>
      <w:r w:rsidRPr="0050048C">
        <w:rPr>
          <w:rFonts w:eastAsia="Times New Roman" w:cstheme="minorHAnsi"/>
          <w:color w:val="242424"/>
          <w:sz w:val="24"/>
          <w:szCs w:val="24"/>
          <w:lang w:val="en-CA" w:eastAsia="en-CA"/>
        </w:rPr>
        <w:br/>
      </w:r>
      <w:r w:rsidRPr="0050048C">
        <w:rPr>
          <w:rFonts w:eastAsia="Times New Roman" w:cstheme="minorHAnsi"/>
          <w:b/>
          <w:bCs/>
          <w:color w:val="DAA520"/>
          <w:sz w:val="24"/>
          <w:szCs w:val="24"/>
          <w:u w:val="single"/>
          <w:bdr w:val="none" w:sz="0" w:space="0" w:color="auto" w:frame="1"/>
          <w:lang w:val="en-CA" w:eastAsia="en-CA"/>
        </w:rPr>
        <w:t>EMPLOYMENT OPPORTUNITY: DIOCESAN FINANCE OFFICER FOR THE ROMAN CATHOLIC DIOCESE OF PRINCE ALBERT</w:t>
      </w:r>
      <w:r w:rsidRPr="0050048C">
        <w:rPr>
          <w:rFonts w:eastAsia="Times New Roman" w:cstheme="minorHAnsi"/>
          <w:color w:val="242424"/>
          <w:sz w:val="24"/>
          <w:szCs w:val="24"/>
          <w:lang w:val="en-CA" w:eastAsia="en-CA"/>
        </w:rPr>
        <w:br/>
        <w:t xml:space="preserve">The position of Diocesan Finance Officer is responsible for the financial administration and management of the diocese.  The duties of the Diocesan Finance Officer </w:t>
      </w:r>
      <w:proofErr w:type="gramStart"/>
      <w:r w:rsidRPr="0050048C">
        <w:rPr>
          <w:rFonts w:eastAsia="Times New Roman" w:cstheme="minorHAnsi"/>
          <w:color w:val="242424"/>
          <w:sz w:val="24"/>
          <w:szCs w:val="24"/>
          <w:lang w:val="en-CA" w:eastAsia="en-CA"/>
        </w:rPr>
        <w:t>include:</w:t>
      </w:r>
      <w:proofErr w:type="gramEnd"/>
      <w:r w:rsidRPr="0050048C">
        <w:rPr>
          <w:rFonts w:eastAsia="Times New Roman" w:cstheme="minorHAnsi"/>
          <w:color w:val="242424"/>
          <w:sz w:val="24"/>
          <w:szCs w:val="24"/>
          <w:lang w:val="en-CA" w:eastAsia="en-CA"/>
        </w:rPr>
        <w:t xml:space="preserve"> annual budget, payroll and deductions, reconciling financial statements, accounts payable, liaising with the insurance company, completing grant applications, charities return, T4s, GST etc.  Applicants should have a </w:t>
      </w:r>
      <w:proofErr w:type="gramStart"/>
      <w:r w:rsidRPr="0050048C">
        <w:rPr>
          <w:rFonts w:eastAsia="Times New Roman" w:cstheme="minorHAnsi"/>
          <w:color w:val="242424"/>
          <w:sz w:val="24"/>
          <w:szCs w:val="24"/>
          <w:lang w:val="en-CA" w:eastAsia="en-CA"/>
        </w:rPr>
        <w:t>Bachelor Degree in Finance</w:t>
      </w:r>
      <w:proofErr w:type="gramEnd"/>
      <w:r w:rsidRPr="0050048C">
        <w:rPr>
          <w:rFonts w:eastAsia="Times New Roman" w:cstheme="minorHAnsi"/>
          <w:color w:val="242424"/>
          <w:sz w:val="24"/>
          <w:szCs w:val="24"/>
          <w:lang w:val="en-CA" w:eastAsia="en-CA"/>
        </w:rPr>
        <w:t>, Accounting, Business Administration or a related field, or Certified Professional Accountant (CPA).  Applicants must have experience with the Sage Accounting program. The successful candidate must work collaboratively with the Bishop, Diocesan Finance Council, staff members and parishes. A letter of recommendation from the pastor is required. For further information, please see </w:t>
      </w:r>
      <w:hyperlink r:id="rId19" w:tgtFrame="_blank" w:tooltip="https://padiocese.us7.list-manage.com/track/click?u=8dcd6923c087977dc01c880a4&amp;id=8169ed31e9&amp;e=70214e9e93" w:history="1">
        <w:r w:rsidRPr="0050048C">
          <w:rPr>
            <w:rFonts w:eastAsia="Times New Roman" w:cstheme="minorHAnsi"/>
            <w:color w:val="0000FF"/>
            <w:sz w:val="24"/>
            <w:szCs w:val="24"/>
            <w:u w:val="single"/>
            <w:bdr w:val="none" w:sz="0" w:space="0" w:color="auto" w:frame="1"/>
            <w:lang w:val="en-CA" w:eastAsia="en-CA"/>
          </w:rPr>
          <w:t>https://www.padiocese.ca/employment-opportunities</w:t>
        </w:r>
      </w:hyperlink>
      <w:r w:rsidRPr="0050048C">
        <w:rPr>
          <w:rFonts w:eastAsia="Times New Roman" w:cstheme="minorHAnsi"/>
          <w:color w:val="242424"/>
          <w:sz w:val="24"/>
          <w:szCs w:val="24"/>
          <w:lang w:val="en-CA" w:eastAsia="en-CA"/>
        </w:rPr>
        <w:br/>
        <w:t>under employment opportunities or contact Fr. Michael Fahlman at (306) 922-4747 ext. 226 or to submit a resume, please send it to </w:t>
      </w:r>
      <w:hyperlink r:id="rId20" w:tooltip="mailto:chancellor@padiocese.ca" w:history="1">
        <w:r w:rsidRPr="0050048C">
          <w:rPr>
            <w:rFonts w:eastAsia="Times New Roman" w:cstheme="minorHAnsi"/>
            <w:color w:val="0000FF"/>
            <w:sz w:val="24"/>
            <w:szCs w:val="24"/>
            <w:u w:val="single"/>
            <w:bdr w:val="none" w:sz="0" w:space="0" w:color="auto" w:frame="1"/>
            <w:lang w:val="en-CA" w:eastAsia="en-CA"/>
          </w:rPr>
          <w:t>chancellor@padiocese.ca</w:t>
        </w:r>
      </w:hyperlink>
      <w:r w:rsidRPr="0050048C">
        <w:rPr>
          <w:rFonts w:eastAsia="Times New Roman" w:cstheme="minorHAnsi"/>
          <w:color w:val="242424"/>
          <w:sz w:val="24"/>
          <w:szCs w:val="24"/>
          <w:lang w:val="en-CA" w:eastAsia="en-CA"/>
        </w:rPr>
        <w:br/>
        <w:t>Please submit applications by </w:t>
      </w:r>
      <w:r w:rsidRPr="0050048C">
        <w:rPr>
          <w:rFonts w:eastAsia="Times New Roman" w:cstheme="minorHAnsi"/>
          <w:color w:val="242424"/>
          <w:sz w:val="24"/>
          <w:szCs w:val="24"/>
          <w:u w:val="single"/>
          <w:lang w:val="en-CA" w:eastAsia="en-CA"/>
        </w:rPr>
        <w:t>November 14, 2025</w:t>
      </w:r>
      <w:r w:rsidRPr="0050048C">
        <w:rPr>
          <w:rFonts w:eastAsia="Times New Roman" w:cstheme="minorHAnsi"/>
          <w:color w:val="242424"/>
          <w:sz w:val="24"/>
          <w:szCs w:val="24"/>
          <w:lang w:val="en-CA" w:eastAsia="en-CA"/>
        </w:rPr>
        <w:t>. </w:t>
      </w:r>
      <w:r w:rsidRPr="0050048C">
        <w:rPr>
          <w:rFonts w:eastAsia="Times New Roman" w:cstheme="minorHAnsi"/>
          <w:color w:val="242424"/>
          <w:sz w:val="24"/>
          <w:szCs w:val="24"/>
          <w:lang w:val="en-CA" w:eastAsia="en-CA"/>
        </w:rPr>
        <w:br/>
      </w:r>
      <w:r w:rsidRPr="0050048C">
        <w:rPr>
          <w:rFonts w:eastAsia="Times New Roman" w:cstheme="minorHAnsi"/>
          <w:b/>
          <w:bCs/>
          <w:color w:val="DAA520"/>
          <w:sz w:val="24"/>
          <w:szCs w:val="24"/>
          <w:u w:val="single"/>
          <w:bdr w:val="none" w:sz="0" w:space="0" w:color="auto" w:frame="1"/>
          <w:lang w:val="en-CA" w:eastAsia="en-CA"/>
        </w:rPr>
        <w:t>EVANGELIZATION AND CATECHESIS (OEC)</w:t>
      </w:r>
      <w:r w:rsidRPr="0050048C">
        <w:rPr>
          <w:rFonts w:eastAsia="Times New Roman" w:cstheme="minorHAnsi"/>
          <w:color w:val="242424"/>
          <w:sz w:val="24"/>
          <w:szCs w:val="24"/>
          <w:lang w:val="en-CA" w:eastAsia="en-CA"/>
        </w:rPr>
        <w:br/>
      </w:r>
      <w:hyperlink r:id="rId21" w:tooltip="mailto:catechetics@padiocese.ca" w:history="1">
        <w:r w:rsidRPr="0050048C">
          <w:rPr>
            <w:rFonts w:eastAsia="Times New Roman" w:cstheme="minorHAnsi"/>
            <w:color w:val="0000FF"/>
            <w:sz w:val="24"/>
            <w:szCs w:val="24"/>
            <w:u w:val="single"/>
            <w:bdr w:val="none" w:sz="0" w:space="0" w:color="auto" w:frame="1"/>
            <w:lang w:val="en-CA" w:eastAsia="en-CA"/>
          </w:rPr>
          <w:t>catechetics@padiocese.ca</w:t>
        </w:r>
      </w:hyperlink>
      <w:r w:rsidRPr="0050048C">
        <w:rPr>
          <w:rFonts w:eastAsia="Times New Roman" w:cstheme="minorHAnsi"/>
          <w:color w:val="242424"/>
          <w:sz w:val="24"/>
          <w:szCs w:val="24"/>
          <w:lang w:val="en-CA" w:eastAsia="en-CA"/>
        </w:rPr>
        <w:br/>
      </w:r>
      <w:r w:rsidRPr="0050048C">
        <w:rPr>
          <w:rFonts w:eastAsia="Times New Roman" w:cstheme="minorHAnsi"/>
          <w:color w:val="242424"/>
          <w:sz w:val="24"/>
          <w:szCs w:val="24"/>
          <w:u w:val="single"/>
          <w:lang w:val="en-CA" w:eastAsia="en-CA"/>
        </w:rPr>
        <w:t>Jubilee of Catechists</w:t>
      </w:r>
      <w:r w:rsidRPr="0050048C">
        <w:rPr>
          <w:rFonts w:eastAsia="Times New Roman" w:cstheme="minorHAnsi"/>
          <w:color w:val="242424"/>
          <w:sz w:val="24"/>
          <w:szCs w:val="24"/>
          <w:lang w:val="en-CA" w:eastAsia="en-CA"/>
        </w:rPr>
        <w:br/>
        <w:t>For more details, go to the 'Jubilee 2025' section.</w:t>
      </w:r>
      <w:r w:rsidRPr="0050048C">
        <w:rPr>
          <w:rFonts w:eastAsia="Times New Roman" w:cstheme="minorHAnsi"/>
          <w:color w:val="242424"/>
          <w:sz w:val="24"/>
          <w:szCs w:val="24"/>
          <w:lang w:val="en-CA" w:eastAsia="en-CA"/>
        </w:rPr>
        <w:br/>
      </w:r>
      <w:r w:rsidRPr="0050048C">
        <w:rPr>
          <w:rFonts w:eastAsia="Times New Roman" w:cstheme="minorHAnsi"/>
          <w:b/>
          <w:bCs/>
          <w:color w:val="242424"/>
          <w:sz w:val="24"/>
          <w:szCs w:val="24"/>
          <w:u w:val="single"/>
          <w:lang w:val="en-CA" w:eastAsia="en-CA"/>
        </w:rPr>
        <w:t>CATHERINE OF SIENA CALLED AND GIFTED DISCERNMENT PROCESS BROCHURE</w:t>
      </w:r>
      <w:r w:rsidRPr="0050048C">
        <w:rPr>
          <w:rFonts w:eastAsia="Times New Roman" w:cstheme="minorHAnsi"/>
          <w:color w:val="242424"/>
          <w:sz w:val="24"/>
          <w:szCs w:val="24"/>
          <w:lang w:val="en-CA" w:eastAsia="en-CA"/>
        </w:rPr>
        <w:br/>
        <w:t>Click </w:t>
      </w:r>
      <w:hyperlink r:id="rId22" w:tgtFrame="_blank" w:tooltip="https://padiocese.us7.list-manage.com/track/click?u=8dcd6923c087977dc01c880a4&amp;id=f88da7776e&amp;e=70214e9e93" w:history="1">
        <w:r w:rsidRPr="0050048C">
          <w:rPr>
            <w:rFonts w:eastAsia="Times New Roman" w:cstheme="minorHAnsi"/>
            <w:color w:val="0000FF"/>
            <w:sz w:val="24"/>
            <w:szCs w:val="24"/>
            <w:u w:val="single"/>
            <w:bdr w:val="none" w:sz="0" w:space="0" w:color="auto" w:frame="1"/>
            <w:lang w:val="en-CA" w:eastAsia="en-CA"/>
          </w:rPr>
          <w:t>here</w:t>
        </w:r>
      </w:hyperlink>
      <w:r w:rsidRPr="0050048C">
        <w:rPr>
          <w:rFonts w:eastAsia="Times New Roman" w:cstheme="minorHAnsi"/>
          <w:color w:val="242424"/>
          <w:sz w:val="24"/>
          <w:szCs w:val="24"/>
          <w:lang w:val="en-CA" w:eastAsia="en-CA"/>
        </w:rPr>
        <w:t> to download a printable brochure for the Called and Gifted Discernment Process from the Catherine of Siena Institute. </w:t>
      </w:r>
      <w:r w:rsidRPr="0050048C">
        <w:rPr>
          <w:rFonts w:eastAsia="Times New Roman" w:cstheme="minorHAnsi"/>
          <w:color w:val="242424"/>
          <w:sz w:val="24"/>
          <w:szCs w:val="24"/>
          <w:lang w:val="en-CA" w:eastAsia="en-CA"/>
        </w:rPr>
        <w:br/>
      </w:r>
      <w:hyperlink r:id="rId23" w:tgtFrame="_blank" w:tooltip="https://padiocese.us7.list-manage.com/track/click?u=8dcd6923c087977dc01c880a4&amp;id=9c444a9f98&amp;e=70214e9e93" w:history="1">
        <w:r w:rsidRPr="0050048C">
          <w:rPr>
            <w:rFonts w:eastAsia="Times New Roman" w:cstheme="minorHAnsi"/>
            <w:b/>
            <w:bCs/>
            <w:color w:val="DAA520"/>
            <w:sz w:val="24"/>
            <w:szCs w:val="24"/>
            <w:u w:val="single"/>
            <w:bdr w:val="none" w:sz="0" w:space="0" w:color="auto" w:frame="1"/>
            <w:lang w:val="en-CA" w:eastAsia="en-CA"/>
          </w:rPr>
          <w:t>INDIGENOUS PEOPLES</w:t>
        </w:r>
      </w:hyperlink>
      <w:r w:rsidRPr="0050048C">
        <w:rPr>
          <w:rFonts w:eastAsia="Times New Roman" w:cstheme="minorHAnsi"/>
          <w:color w:val="242424"/>
          <w:sz w:val="24"/>
          <w:szCs w:val="24"/>
          <w:lang w:val="en-CA" w:eastAsia="en-CA"/>
        </w:rPr>
        <w:br/>
      </w:r>
      <w:hyperlink r:id="rId24" w:tgtFrame="_blank" w:tooltip="https://padiocese.us7.list-manage.com/track/click?u=8dcd6923c087977dc01c880a4&amp;id=9e1bc4711a&amp;e=70214e9e93" w:history="1">
        <w:r w:rsidRPr="0050048C">
          <w:rPr>
            <w:rFonts w:eastAsia="Times New Roman" w:cstheme="minorHAnsi"/>
            <w:color w:val="0000FF"/>
            <w:sz w:val="24"/>
            <w:szCs w:val="24"/>
            <w:u w:val="single"/>
            <w:bdr w:val="none" w:sz="0" w:space="0" w:color="auto" w:frame="1"/>
            <w:lang w:val="en-CA" w:eastAsia="en-CA"/>
          </w:rPr>
          <w:t>https://www.padiocese.ca/indigenous-relations</w:t>
        </w:r>
      </w:hyperlink>
      <w:r w:rsidRPr="0050048C">
        <w:rPr>
          <w:rFonts w:eastAsia="Times New Roman" w:cstheme="minorHAnsi"/>
          <w:color w:val="242424"/>
          <w:sz w:val="24"/>
          <w:szCs w:val="24"/>
          <w:lang w:val="en-CA" w:eastAsia="en-CA"/>
        </w:rPr>
        <w:br/>
        <w:t>Click to download the annual 2024 Indigenous Reconciliation Fund report in </w:t>
      </w:r>
      <w:hyperlink r:id="rId25" w:tgtFrame="_blank" w:tooltip="https://padiocese.us7.list-manage.com/track/click?u=8dcd6923c087977dc01c880a4&amp;id=8a85c6b978&amp;e=70214e9e93" w:history="1">
        <w:r w:rsidRPr="0050048C">
          <w:rPr>
            <w:rFonts w:eastAsia="Times New Roman" w:cstheme="minorHAnsi"/>
            <w:color w:val="0000FF"/>
            <w:sz w:val="24"/>
            <w:szCs w:val="24"/>
            <w:u w:val="single"/>
            <w:bdr w:val="none" w:sz="0" w:space="0" w:color="auto" w:frame="1"/>
            <w:lang w:val="en-CA" w:eastAsia="en-CA"/>
          </w:rPr>
          <w:t>English</w:t>
        </w:r>
      </w:hyperlink>
      <w:r w:rsidRPr="0050048C">
        <w:rPr>
          <w:rFonts w:eastAsia="Times New Roman" w:cstheme="minorHAnsi"/>
          <w:color w:val="242424"/>
          <w:sz w:val="24"/>
          <w:szCs w:val="24"/>
          <w:lang w:val="en-CA" w:eastAsia="en-CA"/>
        </w:rPr>
        <w:t>/</w:t>
      </w:r>
      <w:hyperlink r:id="rId26" w:tgtFrame="_blank" w:tooltip="https://padiocese.us7.list-manage.com/track/click?u=8dcd6923c087977dc01c880a4&amp;id=d95c8dbd38&amp;e=70214e9e93" w:history="1">
        <w:r w:rsidRPr="0050048C">
          <w:rPr>
            <w:rFonts w:eastAsia="Times New Roman" w:cstheme="minorHAnsi"/>
            <w:color w:val="0000FF"/>
            <w:sz w:val="24"/>
            <w:szCs w:val="24"/>
            <w:u w:val="single"/>
            <w:bdr w:val="none" w:sz="0" w:space="0" w:color="auto" w:frame="1"/>
            <w:lang w:val="en-CA" w:eastAsia="en-CA"/>
          </w:rPr>
          <w:t>French</w:t>
        </w:r>
      </w:hyperlink>
      <w:r w:rsidRPr="0050048C">
        <w:rPr>
          <w:rFonts w:eastAsia="Times New Roman" w:cstheme="minorHAnsi"/>
          <w:color w:val="242424"/>
          <w:sz w:val="24"/>
          <w:szCs w:val="24"/>
          <w:lang w:val="en-CA" w:eastAsia="en-CA"/>
        </w:rPr>
        <w:t>. </w:t>
      </w:r>
      <w:r w:rsidRPr="0050048C">
        <w:rPr>
          <w:rFonts w:eastAsia="Times New Roman" w:cstheme="minorHAnsi"/>
          <w:color w:val="242424"/>
          <w:sz w:val="24"/>
          <w:szCs w:val="24"/>
          <w:lang w:val="en-CA" w:eastAsia="en-CA"/>
        </w:rPr>
        <w:br/>
        <w:t>Please find a press release from the Indigenous Reconciliation Fund (IRF), highlighting a new promotional video, </w:t>
      </w:r>
      <w:r w:rsidRPr="0050048C">
        <w:rPr>
          <w:rFonts w:eastAsia="Times New Roman" w:cstheme="minorHAnsi"/>
          <w:i/>
          <w:iCs/>
          <w:color w:val="242424"/>
          <w:sz w:val="24"/>
          <w:szCs w:val="24"/>
          <w:lang w:val="en-CA" w:eastAsia="en-CA"/>
        </w:rPr>
        <w:t>Sacred Fire Stories, which </w:t>
      </w:r>
      <w:r w:rsidRPr="0050048C">
        <w:rPr>
          <w:rFonts w:eastAsia="Times New Roman" w:cstheme="minorHAnsi"/>
          <w:color w:val="242424"/>
          <w:sz w:val="24"/>
          <w:szCs w:val="24"/>
          <w:lang w:val="en-CA" w:eastAsia="en-CA"/>
        </w:rPr>
        <w:t>captures inspiring stories of hope from IRF-funded projects, and showcases the real and meaningful impact the IRF is having within Indigenous communities.</w:t>
      </w:r>
      <w:r w:rsidRPr="0050048C">
        <w:rPr>
          <w:rFonts w:eastAsia="Times New Roman" w:cstheme="minorHAnsi"/>
          <w:color w:val="242424"/>
          <w:sz w:val="24"/>
          <w:szCs w:val="24"/>
          <w:lang w:val="en-CA" w:eastAsia="en-CA"/>
        </w:rPr>
        <w:br/>
      </w:r>
      <w:hyperlink r:id="rId27" w:tgtFrame="_blank" w:tooltip="https://padiocese.us7.list-manage.com/track/click?u=8dcd6923c087977dc01c880a4&amp;id=abd2b93959&amp;e=70214e9e93" w:history="1">
        <w:r w:rsidRPr="0050048C">
          <w:rPr>
            <w:rFonts w:eastAsia="Times New Roman" w:cstheme="minorHAnsi"/>
            <w:color w:val="0000FF"/>
            <w:sz w:val="24"/>
            <w:szCs w:val="24"/>
            <w:u w:val="single"/>
            <w:bdr w:val="none" w:sz="0" w:space="0" w:color="auto" w:frame="1"/>
            <w:lang w:val="en-CA" w:eastAsia="en-CA"/>
          </w:rPr>
          <w:t>English</w:t>
        </w:r>
      </w:hyperlink>
      <w:r w:rsidRPr="0050048C">
        <w:rPr>
          <w:rFonts w:eastAsia="Times New Roman" w:cstheme="minorHAnsi"/>
          <w:color w:val="242424"/>
          <w:sz w:val="24"/>
          <w:szCs w:val="24"/>
          <w:lang w:val="en-CA" w:eastAsia="en-CA"/>
        </w:rPr>
        <w:t>/</w:t>
      </w:r>
      <w:hyperlink r:id="rId28" w:tgtFrame="_blank" w:tooltip="https://padiocese.us7.list-manage.com/track/click?u=8dcd6923c087977dc01c880a4&amp;id=d03c505000&amp;e=70214e9e93" w:history="1">
        <w:r w:rsidRPr="0050048C">
          <w:rPr>
            <w:rFonts w:eastAsia="Times New Roman" w:cstheme="minorHAnsi"/>
            <w:color w:val="0000FF"/>
            <w:sz w:val="24"/>
            <w:szCs w:val="24"/>
            <w:u w:val="single"/>
            <w:bdr w:val="none" w:sz="0" w:space="0" w:color="auto" w:frame="1"/>
            <w:lang w:val="en-CA" w:eastAsia="en-CA"/>
          </w:rPr>
          <w:t>French</w:t>
        </w:r>
      </w:hyperlink>
      <w:r w:rsidRPr="0050048C">
        <w:rPr>
          <w:rFonts w:eastAsia="Times New Roman" w:cstheme="minorHAnsi"/>
          <w:color w:val="242424"/>
          <w:sz w:val="24"/>
          <w:szCs w:val="24"/>
          <w:lang w:val="en-CA" w:eastAsia="en-CA"/>
        </w:rPr>
        <w:br/>
        <w:t>For your information and possible distribution in your diocese/eparchy, please find below the links to the video below:</w:t>
      </w:r>
      <w:r w:rsidRPr="0050048C">
        <w:rPr>
          <w:rFonts w:eastAsia="Times New Roman" w:cstheme="minorHAnsi"/>
          <w:color w:val="242424"/>
          <w:sz w:val="24"/>
          <w:szCs w:val="24"/>
          <w:lang w:val="en-CA" w:eastAsia="en-CA"/>
        </w:rPr>
        <w:br/>
        <w:t>English: </w:t>
      </w:r>
      <w:hyperlink r:id="rId29" w:tgtFrame="_blank" w:tooltip="https://padiocese.us7.list-manage.com/track/click?u=8dcd6923c087977dc01c880a4&amp;id=1093782ba9&amp;e=70214e9e93" w:history="1">
        <w:r w:rsidRPr="0050048C">
          <w:rPr>
            <w:rFonts w:eastAsia="Times New Roman" w:cstheme="minorHAnsi"/>
            <w:color w:val="0000FF"/>
            <w:sz w:val="24"/>
            <w:szCs w:val="24"/>
            <w:u w:val="single"/>
            <w:bdr w:val="none" w:sz="0" w:space="0" w:color="auto" w:frame="1"/>
            <w:lang w:val="en-CA" w:eastAsia="en-CA"/>
          </w:rPr>
          <w:t>Indigenous Reconciliation Fund – A Catholic Commitment to Healing and Reconciliation</w:t>
        </w:r>
      </w:hyperlink>
      <w:r w:rsidRPr="0050048C">
        <w:rPr>
          <w:rFonts w:eastAsia="Times New Roman" w:cstheme="minorHAnsi"/>
          <w:color w:val="242424"/>
          <w:sz w:val="24"/>
          <w:szCs w:val="24"/>
          <w:lang w:val="en-CA" w:eastAsia="en-CA"/>
        </w:rPr>
        <w:br/>
      </w:r>
    </w:p>
    <w:p w14:paraId="6E2CE684" w14:textId="77777777" w:rsidR="00673261" w:rsidRDefault="0050048C" w:rsidP="00673261">
      <w:pPr>
        <w:shd w:val="clear" w:color="auto" w:fill="FFFFFF"/>
        <w:textAlignment w:val="baseline"/>
        <w:rPr>
          <w:rFonts w:eastAsia="Times New Roman" w:cstheme="minorHAnsi"/>
          <w:b/>
          <w:bCs/>
          <w:color w:val="DAA520"/>
          <w:sz w:val="24"/>
          <w:szCs w:val="24"/>
          <w:u w:val="single"/>
          <w:bdr w:val="none" w:sz="0" w:space="0" w:color="auto" w:frame="1"/>
          <w:lang w:val="en-CA" w:eastAsia="en-CA"/>
        </w:rPr>
      </w:pPr>
      <w:r w:rsidRPr="0050048C">
        <w:rPr>
          <w:rFonts w:eastAsia="Times New Roman" w:cstheme="minorHAnsi"/>
          <w:color w:val="242424"/>
          <w:sz w:val="24"/>
          <w:szCs w:val="24"/>
          <w:lang w:val="en-CA" w:eastAsia="en-CA"/>
        </w:rPr>
        <w:lastRenderedPageBreak/>
        <w:t>French: </w:t>
      </w:r>
      <w:hyperlink r:id="rId30" w:tgtFrame="_blank" w:tooltip="https://padiocese.us7.list-manage.com/track/click?u=8dcd6923c087977dc01c880a4&amp;id=edfb4341c7&amp;e=70214e9e93" w:history="1">
        <w:r w:rsidRPr="0050048C">
          <w:rPr>
            <w:rFonts w:eastAsia="Times New Roman" w:cstheme="minorHAnsi"/>
            <w:color w:val="0000FF"/>
            <w:sz w:val="24"/>
            <w:szCs w:val="24"/>
            <w:u w:val="single"/>
            <w:bdr w:val="none" w:sz="0" w:space="0" w:color="auto" w:frame="1"/>
            <w:lang w:val="en-CA" w:eastAsia="en-CA"/>
          </w:rPr>
          <w:t>Fonds de réconciliation avec les autochtones - Un engagement catholique en faveur de la guérison et de la réconciliation</w:t>
        </w:r>
      </w:hyperlink>
      <w:r w:rsidRPr="0050048C">
        <w:rPr>
          <w:rFonts w:eastAsia="Times New Roman" w:cstheme="minorHAnsi"/>
          <w:color w:val="242424"/>
          <w:sz w:val="24"/>
          <w:szCs w:val="24"/>
          <w:lang w:val="en-CA" w:eastAsia="en-CA"/>
        </w:rPr>
        <w:br/>
      </w:r>
      <w:r w:rsidRPr="0050048C">
        <w:rPr>
          <w:rFonts w:eastAsia="Times New Roman" w:cstheme="minorHAnsi"/>
          <w:b/>
          <w:bCs/>
          <w:color w:val="DAA520"/>
          <w:sz w:val="24"/>
          <w:szCs w:val="24"/>
          <w:u w:val="single"/>
          <w:bdr w:val="none" w:sz="0" w:space="0" w:color="auto" w:frame="1"/>
          <w:lang w:val="en-CA" w:eastAsia="en-CA"/>
        </w:rPr>
        <w:t>JUBILEE 2025</w:t>
      </w:r>
      <w:r w:rsidRPr="0050048C">
        <w:rPr>
          <w:rFonts w:eastAsia="Times New Roman" w:cstheme="minorHAnsi"/>
          <w:color w:val="242424"/>
          <w:sz w:val="24"/>
          <w:szCs w:val="24"/>
          <w:lang w:val="en-CA" w:eastAsia="en-CA"/>
        </w:rPr>
        <w:br/>
        <w:t>For more information about the 2025 Jubilee, please go to </w:t>
      </w:r>
      <w:hyperlink r:id="rId31" w:tgtFrame="_blank" w:tooltip="https://padiocese.us7.list-manage.com/track/click?u=8dcd6923c087977dc01c880a4&amp;id=40cdb2fc66&amp;e=70214e9e93" w:history="1">
        <w:r w:rsidRPr="0050048C">
          <w:rPr>
            <w:rFonts w:eastAsia="Times New Roman" w:cstheme="minorHAnsi"/>
            <w:color w:val="0000FF"/>
            <w:sz w:val="24"/>
            <w:szCs w:val="24"/>
            <w:u w:val="single"/>
            <w:bdr w:val="none" w:sz="0" w:space="0" w:color="auto" w:frame="1"/>
            <w:lang w:val="en-CA" w:eastAsia="en-CA"/>
          </w:rPr>
          <w:t>https://www.padiocese.ca/2025-jubilee-pilgrims-of-hope</w:t>
        </w:r>
      </w:hyperlink>
      <w:r w:rsidRPr="0050048C">
        <w:rPr>
          <w:rFonts w:eastAsia="Times New Roman" w:cstheme="minorHAnsi"/>
          <w:color w:val="242424"/>
          <w:sz w:val="24"/>
          <w:szCs w:val="24"/>
          <w:lang w:val="en-CA" w:eastAsia="en-CA"/>
        </w:rPr>
        <w:br/>
        <w:t>The poster for the Special Pilgrimage Sites for the Jubilee can be found at: </w:t>
      </w:r>
      <w:hyperlink r:id="rId32" w:tgtFrame="_blank" w:tooltip="https://padiocese.us7.list-manage.com/track/click?u=8dcd6923c087977dc01c880a4&amp;id=acc9c4b3aa&amp;e=70214e9e93" w:history="1">
        <w:r w:rsidRPr="0050048C">
          <w:rPr>
            <w:rFonts w:eastAsia="Times New Roman" w:cstheme="minorHAnsi"/>
            <w:color w:val="0000FF"/>
            <w:sz w:val="24"/>
            <w:szCs w:val="24"/>
            <w:u w:val="single"/>
            <w:bdr w:val="none" w:sz="0" w:space="0" w:color="auto" w:frame="1"/>
            <w:lang w:val="en-CA" w:eastAsia="en-CA"/>
          </w:rPr>
          <w:t>https://www.padiocese.ca/2025-jubilee-pilgrims-of-hope</w:t>
        </w:r>
      </w:hyperlink>
      <w:r w:rsidRPr="0050048C">
        <w:rPr>
          <w:rFonts w:eastAsia="Times New Roman" w:cstheme="minorHAnsi"/>
          <w:color w:val="242424"/>
          <w:sz w:val="24"/>
          <w:szCs w:val="24"/>
          <w:lang w:val="en-CA" w:eastAsia="en-CA"/>
        </w:rPr>
        <w:br/>
      </w:r>
      <w:r w:rsidRPr="0050048C">
        <w:rPr>
          <w:rFonts w:eastAsia="Times New Roman" w:cstheme="minorHAnsi"/>
          <w:color w:val="242424"/>
          <w:sz w:val="24"/>
          <w:szCs w:val="24"/>
          <w:u w:val="single"/>
          <w:lang w:val="en-CA" w:eastAsia="en-CA"/>
        </w:rPr>
        <w:t>2025 Jubilee: Pilgrims of Hope Diocesan Jubilee Cross-Anchor Information Sheet</w:t>
      </w:r>
      <w:r w:rsidRPr="0050048C">
        <w:rPr>
          <w:rFonts w:eastAsia="Times New Roman" w:cstheme="minorHAnsi"/>
          <w:color w:val="242424"/>
          <w:sz w:val="24"/>
          <w:szCs w:val="24"/>
          <w:lang w:val="en-CA" w:eastAsia="en-CA"/>
        </w:rPr>
        <w:br/>
        <w:t>As you may have heard, 2025 is the Universal Catholic Church's next Jubilee Year. Each Diocese is invited to plan ways to bring the Jubilee to life and spread a message of hope.</w:t>
      </w:r>
      <w:r w:rsidRPr="0050048C">
        <w:rPr>
          <w:rFonts w:eastAsia="Times New Roman" w:cstheme="minorHAnsi"/>
          <w:color w:val="242424"/>
          <w:sz w:val="24"/>
          <w:szCs w:val="24"/>
          <w:lang w:val="en-CA" w:eastAsia="en-CA"/>
        </w:rPr>
        <w:br/>
        <w:t>The Diocesan Jubilee Committee is excited to announce that a Diocesan Jubilee Cross-Anchor has been created. Our Diocesan Symbol will travel throughout the Diocese to raise awareness of the Jubilee and gather personal prayer intentions, which will be offered at the closing Jubilee celebration at the Cathedral at the end of 2025.</w:t>
      </w:r>
      <w:r w:rsidRPr="0050048C">
        <w:rPr>
          <w:rFonts w:eastAsia="Times New Roman" w:cstheme="minorHAnsi"/>
          <w:color w:val="242424"/>
          <w:sz w:val="24"/>
          <w:szCs w:val="24"/>
          <w:lang w:val="en-CA" w:eastAsia="en-CA"/>
        </w:rPr>
        <w:br/>
        <w:t>To learn about the tour of our Diocesan Jubilee Cross-Anchor through the Diocese and discover how you can get involved in this pilgrimage, please go to this link: </w:t>
      </w:r>
      <w:hyperlink r:id="rId33" w:tgtFrame="_blank" w:tooltip="https://padiocese.us7.list-manage.com/track/click?u=8dcd6923c087977dc01c880a4&amp;id=cc527bba16&amp;e=70214e9e93" w:history="1">
        <w:r w:rsidRPr="0050048C">
          <w:rPr>
            <w:rFonts w:eastAsia="Times New Roman" w:cstheme="minorHAnsi"/>
            <w:color w:val="0000FF"/>
            <w:sz w:val="24"/>
            <w:szCs w:val="24"/>
            <w:u w:val="single"/>
            <w:bdr w:val="none" w:sz="0" w:space="0" w:color="auto" w:frame="1"/>
            <w:lang w:val="en-CA" w:eastAsia="en-CA"/>
          </w:rPr>
          <w:t>https://www.padiocese.ca/2025-jubilee-pilgrims-of-hope</w:t>
        </w:r>
      </w:hyperlink>
      <w:r w:rsidRPr="0050048C">
        <w:rPr>
          <w:rFonts w:eastAsia="Times New Roman" w:cstheme="minorHAnsi"/>
          <w:color w:val="242424"/>
          <w:sz w:val="24"/>
          <w:szCs w:val="24"/>
          <w:lang w:val="en-CA" w:eastAsia="en-CA"/>
        </w:rPr>
        <w:br/>
        <w:t>Now that the Cross-Anchor has begun visiting our Parishes, schools and other significant places in our parish communities (i.e., senior homes, prisons, etc.), we thought it would be a good for us to share our pictures and stories from these visits. For those who are interested, there is a Facebook group started from our Diocesan Facebook page that pictures may be added, and stories shared.  This page is also a place where parishes can share pictures of the ways in which their parish is living as pilgrims of hope in their community.</w:t>
      </w:r>
      <w:r w:rsidRPr="0050048C">
        <w:rPr>
          <w:rFonts w:eastAsia="Times New Roman" w:cstheme="minorHAnsi"/>
          <w:color w:val="242424"/>
          <w:sz w:val="24"/>
          <w:szCs w:val="24"/>
          <w:lang w:val="en-CA" w:eastAsia="en-CA"/>
        </w:rPr>
        <w:br/>
        <w:t>Some pictures from the Facebook page will be shared on the diocesan website for those parishes or parishioners who do not have access to Facebook and/or used in other diocesan media or the promotion of other diocesan events. </w:t>
      </w:r>
      <w:r w:rsidRPr="0050048C">
        <w:rPr>
          <w:rFonts w:eastAsia="Times New Roman" w:cstheme="minorHAnsi"/>
          <w:color w:val="242424"/>
          <w:sz w:val="24"/>
          <w:szCs w:val="24"/>
          <w:lang w:val="en-CA" w:eastAsia="en-CA"/>
        </w:rPr>
        <w:br/>
        <w:t>Let us share and inspire each other with the joy we have in being Pilgrims of Hope</w:t>
      </w:r>
      <w:r w:rsidRPr="0050048C">
        <w:rPr>
          <w:rFonts w:eastAsia="Times New Roman" w:cstheme="minorHAnsi"/>
          <w:color w:val="242424"/>
          <w:sz w:val="24"/>
          <w:szCs w:val="24"/>
          <w:lang w:val="en-CA" w:eastAsia="en-CA"/>
        </w:rPr>
        <w:br/>
        <w:t>Take time now to click here to join the </w:t>
      </w:r>
      <w:hyperlink r:id="rId34" w:tgtFrame="_blank" w:tooltip="https://padiocese.us7.list-manage.com/track/click?u=8dcd6923c087977dc01c880a4&amp;id=221fdbacb7&amp;e=70214e9e93" w:history="1">
        <w:r w:rsidRPr="0050048C">
          <w:rPr>
            <w:rFonts w:eastAsia="Times New Roman" w:cstheme="minorHAnsi"/>
            <w:color w:val="0000FF"/>
            <w:sz w:val="24"/>
            <w:szCs w:val="24"/>
            <w:u w:val="single"/>
            <w:bdr w:val="none" w:sz="0" w:space="0" w:color="auto" w:frame="1"/>
            <w:lang w:val="en-CA" w:eastAsia="en-CA"/>
          </w:rPr>
          <w:t>RC Diocese of Prince Albert Jubilee 2025: Pilgrims of Hope</w:t>
        </w:r>
      </w:hyperlink>
      <w:r w:rsidRPr="0050048C">
        <w:rPr>
          <w:rFonts w:eastAsia="Times New Roman" w:cstheme="minorHAnsi"/>
          <w:color w:val="242424"/>
          <w:sz w:val="24"/>
          <w:szCs w:val="24"/>
          <w:lang w:val="en-CA" w:eastAsia="en-CA"/>
        </w:rPr>
        <w:t> group and see the pics that have already been posted.</w:t>
      </w:r>
      <w:r w:rsidRPr="0050048C">
        <w:rPr>
          <w:rFonts w:eastAsia="Times New Roman" w:cstheme="minorHAnsi"/>
          <w:color w:val="242424"/>
          <w:sz w:val="24"/>
          <w:szCs w:val="24"/>
          <w:lang w:val="en-CA" w:eastAsia="en-CA"/>
        </w:rPr>
        <w:br/>
      </w:r>
      <w:r w:rsidRPr="0050048C">
        <w:rPr>
          <w:rFonts w:eastAsia="Times New Roman" w:cstheme="minorHAnsi"/>
          <w:b/>
          <w:bCs/>
          <w:color w:val="DAA520"/>
          <w:sz w:val="24"/>
          <w:szCs w:val="24"/>
          <w:u w:val="single"/>
          <w:bdr w:val="none" w:sz="0" w:space="0" w:color="auto" w:frame="1"/>
          <w:lang w:val="en-CA" w:eastAsia="en-CA"/>
        </w:rPr>
        <w:t>LITURGY</w:t>
      </w:r>
      <w:r w:rsidRPr="0050048C">
        <w:rPr>
          <w:rFonts w:eastAsia="Times New Roman" w:cstheme="minorHAnsi"/>
          <w:color w:val="242424"/>
          <w:sz w:val="24"/>
          <w:szCs w:val="24"/>
          <w:lang w:val="en-CA" w:eastAsia="en-CA"/>
        </w:rPr>
        <w:br/>
      </w:r>
      <w:hyperlink r:id="rId35" w:tooltip="mailto:liturgy@padiocese.ca" w:history="1">
        <w:r w:rsidRPr="0050048C">
          <w:rPr>
            <w:rFonts w:eastAsia="Times New Roman" w:cstheme="minorHAnsi"/>
            <w:color w:val="0000FF"/>
            <w:sz w:val="24"/>
            <w:szCs w:val="24"/>
            <w:u w:val="single"/>
            <w:bdr w:val="none" w:sz="0" w:space="0" w:color="auto" w:frame="1"/>
            <w:lang w:val="en-CA" w:eastAsia="en-CA"/>
          </w:rPr>
          <w:t>liturgy@padiocese.ca</w:t>
        </w:r>
      </w:hyperlink>
      <w:r w:rsidRPr="0050048C">
        <w:rPr>
          <w:rFonts w:eastAsia="Times New Roman" w:cstheme="minorHAnsi"/>
          <w:color w:val="242424"/>
          <w:sz w:val="24"/>
          <w:szCs w:val="24"/>
          <w:lang w:val="en-CA" w:eastAsia="en-CA"/>
        </w:rPr>
        <w:br/>
      </w:r>
      <w:r w:rsidRPr="0050048C">
        <w:rPr>
          <w:rFonts w:eastAsia="Times New Roman" w:cstheme="minorHAnsi"/>
          <w:b/>
          <w:bCs/>
          <w:color w:val="DAA520"/>
          <w:sz w:val="24"/>
          <w:szCs w:val="24"/>
          <w:u w:val="single"/>
          <w:bdr w:val="none" w:sz="0" w:space="0" w:color="auto" w:frame="1"/>
          <w:lang w:val="en-CA" w:eastAsia="en-CA"/>
        </w:rPr>
        <w:t>MENTAL HEALTH MINISTRY</w:t>
      </w:r>
      <w:r w:rsidRPr="0050048C">
        <w:rPr>
          <w:rFonts w:eastAsia="Times New Roman" w:cstheme="minorHAnsi"/>
          <w:color w:val="242424"/>
          <w:sz w:val="24"/>
          <w:szCs w:val="24"/>
          <w:lang w:val="en-CA" w:eastAsia="en-CA"/>
        </w:rPr>
        <w:br/>
        <w:t>Dignity Doesn’t Expire.</w:t>
      </w:r>
      <w:r w:rsidRPr="0050048C">
        <w:rPr>
          <w:rFonts w:eastAsia="Times New Roman" w:cstheme="minorHAnsi"/>
          <w:color w:val="242424"/>
          <w:sz w:val="24"/>
          <w:szCs w:val="24"/>
          <w:lang w:val="en-CA" w:eastAsia="en-CA"/>
        </w:rPr>
        <w:br/>
      </w:r>
      <w:proofErr w:type="spellStart"/>
      <w:r w:rsidRPr="0050048C">
        <w:rPr>
          <w:rFonts w:eastAsia="Times New Roman" w:cstheme="minorHAnsi"/>
          <w:color w:val="242424"/>
          <w:sz w:val="24"/>
          <w:szCs w:val="24"/>
          <w:lang w:val="en-CA" w:eastAsia="en-CA"/>
        </w:rPr>
        <w:t>MAiD</w:t>
      </w:r>
      <w:proofErr w:type="spellEnd"/>
      <w:r w:rsidRPr="0050048C">
        <w:rPr>
          <w:rFonts w:eastAsia="Times New Roman" w:cstheme="minorHAnsi"/>
          <w:color w:val="242424"/>
          <w:sz w:val="24"/>
          <w:szCs w:val="24"/>
          <w:lang w:val="en-CA" w:eastAsia="en-CA"/>
        </w:rPr>
        <w:t xml:space="preserve"> is being offered to people who are lonely, disabled, or struggling, even if they have not asked for it or are not dying. </w:t>
      </w:r>
      <w:r w:rsidRPr="0050048C">
        <w:rPr>
          <w:rFonts w:eastAsia="Times New Roman" w:cstheme="minorHAnsi"/>
          <w:b/>
          <w:bCs/>
          <w:color w:val="242424"/>
          <w:sz w:val="24"/>
          <w:szCs w:val="24"/>
          <w:lang w:val="en-CA" w:eastAsia="en-CA"/>
        </w:rPr>
        <w:t>This is putting patients’ lives at risk.</w:t>
      </w:r>
      <w:r w:rsidRPr="0050048C">
        <w:rPr>
          <w:rFonts w:eastAsia="Times New Roman" w:cstheme="minorHAnsi"/>
          <w:color w:val="242424"/>
          <w:sz w:val="24"/>
          <w:szCs w:val="24"/>
          <w:lang w:val="en-CA" w:eastAsia="en-CA"/>
        </w:rPr>
        <w:br/>
        <w:t xml:space="preserve">In March 2027, a federal law will come into effect, making </w:t>
      </w:r>
      <w:proofErr w:type="spellStart"/>
      <w:r w:rsidRPr="0050048C">
        <w:rPr>
          <w:rFonts w:eastAsia="Times New Roman" w:cstheme="minorHAnsi"/>
          <w:color w:val="242424"/>
          <w:sz w:val="24"/>
          <w:szCs w:val="24"/>
          <w:lang w:val="en-CA" w:eastAsia="en-CA"/>
        </w:rPr>
        <w:t>MAiD</w:t>
      </w:r>
      <w:proofErr w:type="spellEnd"/>
      <w:r w:rsidRPr="0050048C">
        <w:rPr>
          <w:rFonts w:eastAsia="Times New Roman" w:cstheme="minorHAnsi"/>
          <w:color w:val="242424"/>
          <w:sz w:val="24"/>
          <w:szCs w:val="24"/>
          <w:lang w:val="en-CA" w:eastAsia="en-CA"/>
        </w:rPr>
        <w:t xml:space="preserve"> available to patients with mental illnesses.</w:t>
      </w:r>
      <w:r w:rsidRPr="0050048C">
        <w:rPr>
          <w:rFonts w:eastAsia="Times New Roman" w:cstheme="minorHAnsi"/>
          <w:color w:val="242424"/>
          <w:sz w:val="24"/>
          <w:szCs w:val="24"/>
          <w:lang w:val="en-CA" w:eastAsia="en-CA"/>
        </w:rPr>
        <w:br/>
      </w:r>
      <w:r w:rsidRPr="0050048C">
        <w:rPr>
          <w:rFonts w:eastAsia="Times New Roman" w:cstheme="minorHAnsi"/>
          <w:b/>
          <w:bCs/>
          <w:color w:val="242424"/>
          <w:sz w:val="24"/>
          <w:szCs w:val="24"/>
          <w:lang w:val="en-CA" w:eastAsia="en-CA"/>
        </w:rPr>
        <w:t>Write to the Saskatchewan Minister of Health </w:t>
      </w:r>
      <w:r w:rsidRPr="0050048C">
        <w:rPr>
          <w:rFonts w:eastAsia="Times New Roman" w:cstheme="minorHAnsi"/>
          <w:color w:val="242424"/>
          <w:sz w:val="24"/>
          <w:szCs w:val="24"/>
          <w:lang w:val="en-CA" w:eastAsia="en-CA"/>
        </w:rPr>
        <w:t xml:space="preserve">to call for stronger patient &amp; provider safeguards around </w:t>
      </w:r>
      <w:proofErr w:type="spellStart"/>
      <w:r w:rsidRPr="0050048C">
        <w:rPr>
          <w:rFonts w:eastAsia="Times New Roman" w:cstheme="minorHAnsi"/>
          <w:color w:val="242424"/>
          <w:sz w:val="24"/>
          <w:szCs w:val="24"/>
          <w:lang w:val="en-CA" w:eastAsia="en-CA"/>
        </w:rPr>
        <w:t>MAiD</w:t>
      </w:r>
      <w:proofErr w:type="spellEnd"/>
      <w:r w:rsidRPr="0050048C">
        <w:rPr>
          <w:rFonts w:eastAsia="Times New Roman" w:cstheme="minorHAnsi"/>
          <w:color w:val="242424"/>
          <w:sz w:val="24"/>
          <w:szCs w:val="24"/>
          <w:lang w:val="en-CA" w:eastAsia="en-CA"/>
        </w:rPr>
        <w:t xml:space="preserve"> in Saskatchewan.</w:t>
      </w:r>
      <w:r w:rsidRPr="0050048C">
        <w:rPr>
          <w:rFonts w:eastAsia="Times New Roman" w:cstheme="minorHAnsi"/>
          <w:color w:val="242424"/>
          <w:sz w:val="24"/>
          <w:szCs w:val="24"/>
          <w:lang w:val="en-CA" w:eastAsia="en-CA"/>
        </w:rPr>
        <w:br/>
        <w:t>Visit </w:t>
      </w:r>
      <w:hyperlink r:id="rId36" w:tgtFrame="_blank" w:tooltip="https://padiocese.us7.list-manage.com/track/click?u=8dcd6923c087977dc01c880a4&amp;id=d525b395b0&amp;e=70214e9e93" w:history="1">
        <w:r w:rsidRPr="0050048C">
          <w:rPr>
            <w:rFonts w:eastAsia="Times New Roman" w:cstheme="minorHAnsi"/>
            <w:color w:val="0000FF"/>
            <w:sz w:val="24"/>
            <w:szCs w:val="24"/>
            <w:u w:val="single"/>
            <w:bdr w:val="none" w:sz="0" w:space="0" w:color="auto" w:frame="1"/>
            <w:lang w:val="en-CA" w:eastAsia="en-CA"/>
          </w:rPr>
          <w:t>https://www.nooptionsnochoice.com/english/take-action</w:t>
        </w:r>
      </w:hyperlink>
      <w:r w:rsidRPr="0050048C">
        <w:rPr>
          <w:rFonts w:eastAsia="Times New Roman" w:cstheme="minorHAnsi"/>
          <w:color w:val="242424"/>
          <w:sz w:val="24"/>
          <w:szCs w:val="24"/>
          <w:lang w:val="en-CA" w:eastAsia="en-CA"/>
        </w:rPr>
        <w:br/>
      </w:r>
    </w:p>
    <w:p w14:paraId="43155036" w14:textId="454B10EB" w:rsidR="0050048C" w:rsidRPr="0050048C" w:rsidRDefault="0050048C" w:rsidP="00673261">
      <w:pPr>
        <w:shd w:val="clear" w:color="auto" w:fill="FFFFFF"/>
        <w:textAlignment w:val="baseline"/>
        <w:rPr>
          <w:rFonts w:eastAsia="Times New Roman" w:cstheme="minorHAnsi"/>
          <w:color w:val="242424"/>
          <w:sz w:val="24"/>
          <w:szCs w:val="24"/>
          <w:lang w:val="en-CA" w:eastAsia="en-CA"/>
        </w:rPr>
      </w:pPr>
      <w:r w:rsidRPr="0050048C">
        <w:rPr>
          <w:rFonts w:eastAsia="Times New Roman" w:cstheme="minorHAnsi"/>
          <w:b/>
          <w:bCs/>
          <w:color w:val="DAA520"/>
          <w:sz w:val="24"/>
          <w:szCs w:val="24"/>
          <w:u w:val="single"/>
          <w:bdr w:val="none" w:sz="0" w:space="0" w:color="auto" w:frame="1"/>
          <w:lang w:val="en-CA" w:eastAsia="en-CA"/>
        </w:rPr>
        <w:t>ONLINE MASS TIMES</w:t>
      </w:r>
      <w:r w:rsidRPr="0050048C">
        <w:rPr>
          <w:rFonts w:eastAsia="Times New Roman" w:cstheme="minorHAnsi"/>
          <w:color w:val="242424"/>
          <w:sz w:val="24"/>
          <w:szCs w:val="24"/>
          <w:lang w:val="en-CA" w:eastAsia="en-CA"/>
        </w:rPr>
        <w:br/>
      </w:r>
      <w:r w:rsidRPr="0050048C">
        <w:rPr>
          <w:rFonts w:eastAsia="Times New Roman" w:cstheme="minorHAnsi"/>
          <w:b/>
          <w:bCs/>
          <w:i/>
          <w:iCs/>
          <w:color w:val="242424"/>
          <w:sz w:val="24"/>
          <w:szCs w:val="24"/>
          <w:lang w:val="en-CA" w:eastAsia="en-CA"/>
        </w:rPr>
        <w:t>Our Lady of Peace Parish, Meadow Lake</w:t>
      </w:r>
      <w:r w:rsidRPr="0050048C">
        <w:rPr>
          <w:rFonts w:eastAsia="Times New Roman" w:cstheme="minorHAnsi"/>
          <w:color w:val="242424"/>
          <w:sz w:val="24"/>
          <w:szCs w:val="24"/>
          <w:lang w:val="en-CA" w:eastAsia="en-CA"/>
        </w:rPr>
        <w:t> – Fr. Uche Gabriel Umechikelu, MSP – Mass is live-streamed Sunday at 10:00 a.m. </w:t>
      </w:r>
      <w:hyperlink r:id="rId37" w:tgtFrame="_blank" w:tooltip="https://padiocese.us7.list-manage.com/track/click?u=8dcd6923c087977dc01c880a4&amp;id=e2916e7ae4&amp;e=70214e9e93" w:history="1">
        <w:r w:rsidRPr="0050048C">
          <w:rPr>
            <w:rFonts w:eastAsia="Times New Roman" w:cstheme="minorHAnsi"/>
            <w:color w:val="0000FF"/>
            <w:sz w:val="24"/>
            <w:szCs w:val="24"/>
            <w:u w:val="single"/>
            <w:bdr w:val="none" w:sz="0" w:space="0" w:color="auto" w:frame="1"/>
            <w:lang w:val="en-CA" w:eastAsia="en-CA"/>
          </w:rPr>
          <w:t>https://www.facebook.com/Catholic-Church-Meadow-Lake-</w:t>
        </w:r>
        <w:r w:rsidRPr="0050048C">
          <w:rPr>
            <w:rFonts w:eastAsia="Times New Roman" w:cstheme="minorHAnsi"/>
            <w:color w:val="0000FF"/>
            <w:sz w:val="24"/>
            <w:szCs w:val="24"/>
            <w:u w:val="single"/>
            <w:bdr w:val="none" w:sz="0" w:space="0" w:color="auto" w:frame="1"/>
            <w:lang w:val="en-CA" w:eastAsia="en-CA"/>
          </w:rPr>
          <w:lastRenderedPageBreak/>
          <w:t>100614168252431/</w:t>
        </w:r>
      </w:hyperlink>
      <w:r w:rsidRPr="0050048C">
        <w:rPr>
          <w:rFonts w:eastAsia="Times New Roman" w:cstheme="minorHAnsi"/>
          <w:color w:val="242424"/>
          <w:sz w:val="24"/>
          <w:szCs w:val="24"/>
          <w:lang w:val="en-CA" w:eastAsia="en-CA"/>
        </w:rPr>
        <w:br/>
      </w:r>
      <w:r w:rsidRPr="0050048C">
        <w:rPr>
          <w:rFonts w:eastAsia="Times New Roman" w:cstheme="minorHAnsi"/>
          <w:b/>
          <w:bCs/>
          <w:i/>
          <w:iCs/>
          <w:color w:val="242424"/>
          <w:sz w:val="24"/>
          <w:szCs w:val="24"/>
          <w:lang w:val="en-CA" w:eastAsia="en-CA"/>
        </w:rPr>
        <w:t>St. Theresa Parish, Wakaw</w:t>
      </w:r>
      <w:r w:rsidRPr="0050048C">
        <w:rPr>
          <w:rFonts w:eastAsia="Times New Roman" w:cstheme="minorHAnsi"/>
          <w:color w:val="242424"/>
          <w:sz w:val="24"/>
          <w:szCs w:val="24"/>
          <w:lang w:val="en-CA" w:eastAsia="en-CA"/>
        </w:rPr>
        <w:t> – Fr. Janusz Bizewski – Mass will be live-streamed</w:t>
      </w:r>
      <w:r w:rsidRPr="0050048C">
        <w:rPr>
          <w:rFonts w:eastAsia="Times New Roman" w:cstheme="minorHAnsi"/>
          <w:color w:val="242424"/>
          <w:sz w:val="24"/>
          <w:szCs w:val="24"/>
          <w:lang w:val="en-CA" w:eastAsia="en-CA"/>
        </w:rPr>
        <w:br/>
      </w:r>
      <w:hyperlink r:id="rId38" w:tgtFrame="_blank" w:tooltip="https://padiocese.us7.list-manage.com/track/click?u=8dcd6923c087977dc01c880a4&amp;id=1f752cfbb8&amp;e=70214e9e93" w:history="1">
        <w:r w:rsidRPr="0050048C">
          <w:rPr>
            <w:rFonts w:eastAsia="Times New Roman" w:cstheme="minorHAnsi"/>
            <w:color w:val="0000FF"/>
            <w:sz w:val="24"/>
            <w:szCs w:val="24"/>
            <w:u w:val="single"/>
            <w:bdr w:val="none" w:sz="0" w:space="0" w:color="auto" w:frame="1"/>
            <w:lang w:val="en-CA" w:eastAsia="en-CA"/>
          </w:rPr>
          <w:t>https://www.youtube.com/results?search_query=st.+theresa+parish+wakaw</w:t>
        </w:r>
      </w:hyperlink>
      <w:r w:rsidRPr="0050048C">
        <w:rPr>
          <w:rFonts w:eastAsia="Times New Roman" w:cstheme="minorHAnsi"/>
          <w:color w:val="242424"/>
          <w:sz w:val="24"/>
          <w:szCs w:val="24"/>
          <w:lang w:val="en-CA" w:eastAsia="en-CA"/>
        </w:rPr>
        <w:br/>
      </w:r>
      <w:hyperlink r:id="rId39" w:tgtFrame="_blank" w:tooltip="https://padiocese.us7.list-manage.com/track/click?u=8dcd6923c087977dc01c880a4&amp;id=31e249bd03&amp;e=70214e9e93" w:history="1">
        <w:r w:rsidRPr="0050048C">
          <w:rPr>
            <w:rFonts w:eastAsia="Times New Roman" w:cstheme="minorHAnsi"/>
            <w:color w:val="0000FF"/>
            <w:sz w:val="24"/>
            <w:szCs w:val="24"/>
            <w:u w:val="single"/>
            <w:bdr w:val="none" w:sz="0" w:space="0" w:color="auto" w:frame="1"/>
            <w:lang w:val="en-CA" w:eastAsia="en-CA"/>
          </w:rPr>
          <w:t>https://www.sttheresaparishwakaw.com/home</w:t>
        </w:r>
      </w:hyperlink>
      <w:r w:rsidRPr="0050048C">
        <w:rPr>
          <w:rFonts w:eastAsia="Times New Roman" w:cstheme="minorHAnsi"/>
          <w:color w:val="242424"/>
          <w:sz w:val="24"/>
          <w:szCs w:val="24"/>
          <w:lang w:val="en-CA" w:eastAsia="en-CA"/>
        </w:rPr>
        <w:br/>
      </w:r>
      <w:r w:rsidRPr="0050048C">
        <w:rPr>
          <w:rFonts w:eastAsia="Times New Roman" w:cstheme="minorHAnsi"/>
          <w:b/>
          <w:bCs/>
          <w:color w:val="DAA520"/>
          <w:sz w:val="24"/>
          <w:szCs w:val="24"/>
          <w:u w:val="single"/>
          <w:bdr w:val="none" w:sz="0" w:space="0" w:color="auto" w:frame="1"/>
          <w:lang w:val="en-CA" w:eastAsia="en-CA"/>
        </w:rPr>
        <w:t>PASTORAL CARE</w:t>
      </w:r>
      <w:r w:rsidRPr="0050048C">
        <w:rPr>
          <w:rFonts w:eastAsia="Times New Roman" w:cstheme="minorHAnsi"/>
          <w:color w:val="242424"/>
          <w:sz w:val="24"/>
          <w:szCs w:val="24"/>
          <w:lang w:val="en-CA" w:eastAsia="en-CA"/>
        </w:rPr>
        <w:br/>
        <w:t>The Diocesan webpage for PASTORAL CARE has been updated! </w:t>
      </w:r>
      <w:hyperlink r:id="rId40" w:tgtFrame="_blank" w:tooltip="https://padiocese.us7.list-manage.com/track/click?u=8dcd6923c087977dc01c880a4&amp;id=035fb9090f&amp;e=70214e9e93" w:history="1">
        <w:r w:rsidRPr="0050048C">
          <w:rPr>
            <w:rFonts w:eastAsia="Times New Roman" w:cstheme="minorHAnsi"/>
            <w:color w:val="0000FF"/>
            <w:sz w:val="24"/>
            <w:szCs w:val="24"/>
            <w:u w:val="single"/>
            <w:bdr w:val="none" w:sz="0" w:space="0" w:color="auto" w:frame="1"/>
            <w:lang w:val="en-CA" w:eastAsia="en-CA"/>
          </w:rPr>
          <w:t>https://www.padiocese.ca/pastoral-care</w:t>
        </w:r>
      </w:hyperlink>
    </w:p>
    <w:p w14:paraId="42E2F580" w14:textId="29C7CC5D" w:rsidR="00673261" w:rsidRDefault="0050048C" w:rsidP="00673261">
      <w:pPr>
        <w:shd w:val="clear" w:color="auto" w:fill="FFFFFF"/>
        <w:textAlignment w:val="baseline"/>
        <w:rPr>
          <w:rFonts w:eastAsia="Times New Roman" w:cstheme="minorHAnsi"/>
          <w:b/>
          <w:bCs/>
          <w:color w:val="FFFFFF"/>
          <w:sz w:val="24"/>
          <w:szCs w:val="24"/>
          <w:bdr w:val="none" w:sz="0" w:space="0" w:color="auto" w:frame="1"/>
          <w:shd w:val="clear" w:color="auto" w:fill="006400"/>
          <w:lang w:val="en-CA" w:eastAsia="en-CA"/>
        </w:rPr>
      </w:pPr>
      <w:r w:rsidRPr="0050048C">
        <w:rPr>
          <w:rFonts w:eastAsia="Times New Roman" w:cstheme="minorHAnsi"/>
          <w:b/>
          <w:bCs/>
          <w:color w:val="DAA520"/>
          <w:sz w:val="24"/>
          <w:szCs w:val="24"/>
          <w:u w:val="single"/>
          <w:bdr w:val="none" w:sz="0" w:space="0" w:color="auto" w:frame="1"/>
          <w:lang w:val="en-CA" w:eastAsia="en-CA"/>
        </w:rPr>
        <w:t>PERMANENT DIACONATE PROGRAM</w:t>
      </w:r>
      <w:r w:rsidRPr="0050048C">
        <w:rPr>
          <w:rFonts w:eastAsia="Times New Roman" w:cstheme="minorHAnsi"/>
          <w:color w:val="242424"/>
          <w:sz w:val="24"/>
          <w:szCs w:val="24"/>
          <w:lang w:val="en-CA" w:eastAsia="en-CA"/>
        </w:rPr>
        <w:br/>
      </w:r>
      <w:hyperlink r:id="rId41" w:tooltip="mailto:permanentdiaconate@padiocese.ca" w:history="1">
        <w:r w:rsidRPr="0050048C">
          <w:rPr>
            <w:rFonts w:eastAsia="Times New Roman" w:cstheme="minorHAnsi"/>
            <w:color w:val="0000FF"/>
            <w:sz w:val="24"/>
            <w:szCs w:val="24"/>
            <w:u w:val="single"/>
            <w:bdr w:val="none" w:sz="0" w:space="0" w:color="auto" w:frame="1"/>
            <w:lang w:val="en-CA" w:eastAsia="en-CA"/>
          </w:rPr>
          <w:t>permanentdiaconate@padiocese.ca</w:t>
        </w:r>
      </w:hyperlink>
      <w:r w:rsidRPr="0050048C">
        <w:rPr>
          <w:rFonts w:eastAsia="Times New Roman" w:cstheme="minorHAnsi"/>
          <w:color w:val="242424"/>
          <w:sz w:val="24"/>
          <w:szCs w:val="24"/>
          <w:lang w:val="en-CA" w:eastAsia="en-CA"/>
        </w:rPr>
        <w:br/>
        <w:t>Click </w:t>
      </w:r>
      <w:hyperlink r:id="rId42" w:tgtFrame="_blank" w:tooltip="https://padiocese.us7.list-manage.com/track/click?u=8dcd6923c087977dc01c880a4&amp;id=6d1bca9293&amp;e=70214e9e93" w:history="1">
        <w:r w:rsidRPr="0050048C">
          <w:rPr>
            <w:rFonts w:eastAsia="Times New Roman" w:cstheme="minorHAnsi"/>
            <w:color w:val="0000FF"/>
            <w:sz w:val="24"/>
            <w:szCs w:val="24"/>
            <w:u w:val="single"/>
            <w:bdr w:val="none" w:sz="0" w:space="0" w:color="auto" w:frame="1"/>
            <w:lang w:val="en-CA" w:eastAsia="en-CA"/>
          </w:rPr>
          <w:t>here</w:t>
        </w:r>
      </w:hyperlink>
      <w:r w:rsidRPr="0050048C">
        <w:rPr>
          <w:rFonts w:eastAsia="Times New Roman" w:cstheme="minorHAnsi"/>
          <w:color w:val="242424"/>
          <w:sz w:val="24"/>
          <w:szCs w:val="24"/>
          <w:lang w:val="en-CA" w:eastAsia="en-CA"/>
        </w:rPr>
        <w:t> to read the 'Diaconal Joy' article. </w:t>
      </w:r>
      <w:r w:rsidRPr="0050048C">
        <w:rPr>
          <w:rFonts w:eastAsia="Times New Roman" w:cstheme="minorHAnsi"/>
          <w:color w:val="242424"/>
          <w:sz w:val="24"/>
          <w:szCs w:val="24"/>
          <w:lang w:val="en-CA" w:eastAsia="en-CA"/>
        </w:rPr>
        <w:br/>
        <w:t>For more information, contact Deacon Rick Lucas, Director of the Permanent Diaconate at 1-306-922-4747 ext. 254 or </w:t>
      </w:r>
      <w:hyperlink r:id="rId43" w:tooltip="mailto:permanentdiaconate@padiocese.ca" w:history="1">
        <w:r w:rsidRPr="0050048C">
          <w:rPr>
            <w:rFonts w:eastAsia="Times New Roman" w:cstheme="minorHAnsi"/>
            <w:color w:val="0000FF"/>
            <w:sz w:val="24"/>
            <w:szCs w:val="24"/>
            <w:u w:val="single"/>
            <w:bdr w:val="none" w:sz="0" w:space="0" w:color="auto" w:frame="1"/>
            <w:lang w:val="en-CA" w:eastAsia="en-CA"/>
          </w:rPr>
          <w:t>permanentdiaconate@padiocese.ca</w:t>
        </w:r>
      </w:hyperlink>
      <w:r w:rsidRPr="0050048C">
        <w:rPr>
          <w:rFonts w:eastAsia="Times New Roman" w:cstheme="minorHAnsi"/>
          <w:color w:val="242424"/>
          <w:sz w:val="24"/>
          <w:szCs w:val="24"/>
          <w:lang w:val="en-CA" w:eastAsia="en-CA"/>
        </w:rPr>
        <w:br/>
      </w:r>
      <w:r w:rsidRPr="0050048C">
        <w:rPr>
          <w:rFonts w:eastAsia="Times New Roman" w:cstheme="minorHAnsi"/>
          <w:b/>
          <w:bCs/>
          <w:color w:val="DAA520"/>
          <w:sz w:val="24"/>
          <w:szCs w:val="24"/>
          <w:u w:val="single"/>
          <w:bdr w:val="none" w:sz="0" w:space="0" w:color="auto" w:frame="1"/>
          <w:lang w:val="en-CA" w:eastAsia="en-CA"/>
        </w:rPr>
        <w:t>RESOURCE CENTRE - Library &amp; Gift Shop</w:t>
      </w:r>
      <w:r w:rsidRPr="0050048C">
        <w:rPr>
          <w:rFonts w:eastAsia="Times New Roman" w:cstheme="minorHAnsi"/>
          <w:color w:val="242424"/>
          <w:sz w:val="24"/>
          <w:szCs w:val="24"/>
          <w:lang w:val="en-CA" w:eastAsia="en-CA"/>
        </w:rPr>
        <w:br/>
        <w:t>Website: </w:t>
      </w:r>
      <w:hyperlink r:id="rId44" w:tgtFrame="_blank" w:tooltip="https://padiocese.us7.list-manage.com/track/click?u=8dcd6923c087977dc01c880a4&amp;id=bff7ffbd18&amp;e=70214e9e93" w:history="1">
        <w:r w:rsidRPr="0050048C">
          <w:rPr>
            <w:rFonts w:eastAsia="Times New Roman" w:cstheme="minorHAnsi"/>
            <w:color w:val="0000FF"/>
            <w:sz w:val="24"/>
            <w:szCs w:val="24"/>
            <w:u w:val="single"/>
            <w:bdr w:val="none" w:sz="0" w:space="0" w:color="auto" w:frame="1"/>
            <w:lang w:val="en-CA" w:eastAsia="en-CA"/>
          </w:rPr>
          <w:t>https://www.padiocese.ca/resource-centre</w:t>
        </w:r>
      </w:hyperlink>
      <w:r w:rsidRPr="0050048C">
        <w:rPr>
          <w:rFonts w:eastAsia="Times New Roman" w:cstheme="minorHAnsi"/>
          <w:color w:val="242424"/>
          <w:sz w:val="24"/>
          <w:szCs w:val="24"/>
          <w:lang w:val="en-CA" w:eastAsia="en-CA"/>
        </w:rPr>
        <w:br/>
        <w:t>Email: </w:t>
      </w:r>
      <w:hyperlink r:id="rId45" w:tooltip="mailto:resources@padiocese.ca" w:history="1">
        <w:r w:rsidRPr="0050048C">
          <w:rPr>
            <w:rFonts w:eastAsia="Times New Roman" w:cstheme="minorHAnsi"/>
            <w:color w:val="0000FF"/>
            <w:sz w:val="24"/>
            <w:szCs w:val="24"/>
            <w:u w:val="single"/>
            <w:bdr w:val="none" w:sz="0" w:space="0" w:color="auto" w:frame="1"/>
            <w:lang w:val="en-CA" w:eastAsia="en-CA"/>
          </w:rPr>
          <w:t>resources@padiocese.ca</w:t>
        </w:r>
      </w:hyperlink>
      <w:r w:rsidRPr="0050048C">
        <w:rPr>
          <w:rFonts w:eastAsia="Times New Roman" w:cstheme="minorHAnsi"/>
          <w:color w:val="242424"/>
          <w:sz w:val="24"/>
          <w:szCs w:val="24"/>
          <w:lang w:val="en-CA" w:eastAsia="en-CA"/>
        </w:rPr>
        <w:br/>
      </w:r>
      <w:r w:rsidRPr="0050048C">
        <w:rPr>
          <w:rFonts w:eastAsia="Times New Roman" w:cstheme="minorHAnsi"/>
          <w:b/>
          <w:bCs/>
          <w:color w:val="242424"/>
          <w:sz w:val="24"/>
          <w:szCs w:val="24"/>
          <w:lang w:val="en-CA" w:eastAsia="en-CA"/>
        </w:rPr>
        <w:t>The Resource Centre Library and Gift shop </w:t>
      </w:r>
      <w:r w:rsidRPr="0050048C">
        <w:rPr>
          <w:rFonts w:eastAsia="Times New Roman" w:cstheme="minorHAnsi"/>
          <w:color w:val="242424"/>
          <w:sz w:val="24"/>
          <w:szCs w:val="24"/>
          <w:lang w:val="en-CA" w:eastAsia="en-CA"/>
        </w:rPr>
        <w:br/>
      </w:r>
      <w:r w:rsidRPr="0050048C">
        <w:rPr>
          <w:rFonts w:eastAsia="Times New Roman" w:cstheme="minorHAnsi"/>
          <w:b/>
          <w:bCs/>
          <w:color w:val="242424"/>
          <w:sz w:val="24"/>
          <w:szCs w:val="24"/>
          <w:lang w:val="en-CA" w:eastAsia="en-CA"/>
        </w:rPr>
        <w:t>Come and see our selection of Sacramental gifts.</w:t>
      </w:r>
      <w:r w:rsidRPr="0050048C">
        <w:rPr>
          <w:rFonts w:eastAsia="Times New Roman" w:cstheme="minorHAnsi"/>
          <w:color w:val="242424"/>
          <w:sz w:val="24"/>
          <w:szCs w:val="24"/>
          <w:lang w:val="en-CA" w:eastAsia="en-CA"/>
        </w:rPr>
        <w:br/>
        <w:t>The Resource Centre is open Monday to Thursday from 9:00 a.m. to 4:30 p.m. Please call 306-922-4747 ext. 229 or email at </w:t>
      </w:r>
      <w:hyperlink r:id="rId46" w:tooltip="mailto:resources@padiocese.ca" w:history="1">
        <w:r w:rsidRPr="0050048C">
          <w:rPr>
            <w:rFonts w:eastAsia="Times New Roman" w:cstheme="minorHAnsi"/>
            <w:color w:val="0000FF"/>
            <w:sz w:val="24"/>
            <w:szCs w:val="24"/>
            <w:u w:val="single"/>
            <w:bdr w:val="none" w:sz="0" w:space="0" w:color="auto" w:frame="1"/>
            <w:lang w:val="en-CA" w:eastAsia="en-CA"/>
          </w:rPr>
          <w:t>resources@padiocese.ca</w:t>
        </w:r>
      </w:hyperlink>
      <w:r w:rsidRPr="0050048C">
        <w:rPr>
          <w:rFonts w:eastAsia="Times New Roman" w:cstheme="minorHAnsi"/>
          <w:color w:val="242424"/>
          <w:sz w:val="24"/>
          <w:szCs w:val="24"/>
          <w:lang w:val="en-CA" w:eastAsia="en-CA"/>
        </w:rPr>
        <w:t> and I can assist you in finding resources from the Library and I can be your personal shopper in the Gift Shop. On the Diocesan website </w:t>
      </w:r>
      <w:hyperlink r:id="rId47" w:tgtFrame="_blank" w:tooltip="https://padiocese.us7.list-manage.com/track/click?u=8dcd6923c087977dc01c880a4&amp;id=5a456333e5&amp;e=70214e9e93" w:history="1">
        <w:r w:rsidRPr="0050048C">
          <w:rPr>
            <w:rFonts w:eastAsia="Times New Roman" w:cstheme="minorHAnsi"/>
            <w:color w:val="0000FF"/>
            <w:sz w:val="24"/>
            <w:szCs w:val="24"/>
            <w:u w:val="single"/>
            <w:bdr w:val="none" w:sz="0" w:space="0" w:color="auto" w:frame="1"/>
            <w:lang w:val="en-CA" w:eastAsia="en-CA"/>
          </w:rPr>
          <w:t>https://www.padiocese.ca/resource-centre</w:t>
        </w:r>
      </w:hyperlink>
      <w:r w:rsidRPr="0050048C">
        <w:rPr>
          <w:rFonts w:eastAsia="Times New Roman" w:cstheme="minorHAnsi"/>
          <w:color w:val="242424"/>
          <w:sz w:val="24"/>
          <w:szCs w:val="24"/>
          <w:lang w:val="en-CA" w:eastAsia="en-CA"/>
        </w:rPr>
        <w:t> you can see some of the beautiful gifts we have to offer.</w:t>
      </w:r>
      <w:r w:rsidRPr="0050048C">
        <w:rPr>
          <w:rFonts w:eastAsia="Times New Roman" w:cstheme="minorHAnsi"/>
          <w:color w:val="242424"/>
          <w:sz w:val="24"/>
          <w:szCs w:val="24"/>
          <w:lang w:val="en-CA" w:eastAsia="en-CA"/>
        </w:rPr>
        <w:br/>
      </w:r>
      <w:r w:rsidRPr="0050048C">
        <w:rPr>
          <w:rFonts w:eastAsia="Times New Roman" w:cstheme="minorHAnsi"/>
          <w:b/>
          <w:bCs/>
          <w:color w:val="DAA520"/>
          <w:sz w:val="24"/>
          <w:szCs w:val="24"/>
          <w:u w:val="single"/>
          <w:bdr w:val="none" w:sz="0" w:space="0" w:color="auto" w:frame="1"/>
          <w:lang w:val="en-CA" w:eastAsia="en-CA"/>
        </w:rPr>
        <w:t>SOCIAL JUSTICE</w:t>
      </w:r>
      <w:r w:rsidRPr="0050048C">
        <w:rPr>
          <w:rFonts w:eastAsia="Times New Roman" w:cstheme="minorHAnsi"/>
          <w:color w:val="242424"/>
          <w:sz w:val="24"/>
          <w:szCs w:val="24"/>
          <w:lang w:val="en-CA" w:eastAsia="en-CA"/>
        </w:rPr>
        <w:br/>
      </w:r>
      <w:r w:rsidRPr="0050048C">
        <w:rPr>
          <w:rFonts w:eastAsia="Times New Roman" w:cstheme="minorHAnsi"/>
          <w:color w:val="242424"/>
          <w:sz w:val="24"/>
          <w:szCs w:val="24"/>
          <w:u w:val="single"/>
          <w:lang w:val="en-CA" w:eastAsia="en-CA"/>
        </w:rPr>
        <w:t>TURN DEBT INTO HOPE CAMPAIGN</w:t>
      </w:r>
      <w:r w:rsidRPr="0050048C">
        <w:rPr>
          <w:rFonts w:eastAsia="Times New Roman" w:cstheme="minorHAnsi"/>
          <w:color w:val="242424"/>
          <w:sz w:val="24"/>
          <w:szCs w:val="24"/>
          <w:lang w:val="en-CA" w:eastAsia="en-CA"/>
        </w:rPr>
        <w:br/>
        <w:t>This year's Fall Action is a continuation of the </w:t>
      </w:r>
      <w:r w:rsidRPr="0050048C">
        <w:rPr>
          <w:rFonts w:eastAsia="Times New Roman" w:cstheme="minorHAnsi"/>
          <w:b/>
          <w:bCs/>
          <w:color w:val="242424"/>
          <w:sz w:val="24"/>
          <w:szCs w:val="24"/>
          <w:lang w:val="en-CA" w:eastAsia="en-CA"/>
        </w:rPr>
        <w:t>Turn Debt into Hope Campaign</w:t>
      </w:r>
      <w:r w:rsidRPr="0050048C">
        <w:rPr>
          <w:rFonts w:eastAsia="Times New Roman" w:cstheme="minorHAnsi"/>
          <w:color w:val="242424"/>
          <w:sz w:val="24"/>
          <w:szCs w:val="24"/>
          <w:lang w:val="en-CA" w:eastAsia="en-CA"/>
        </w:rPr>
        <w:t> which was launched during Lent of this year. The focus will be on developing further awareness of the effect of unjust debt on countries in the Global South, participating in a Solidarity Walk and encouraging members of our communities (parishes and beyond) to sign the petition.</w:t>
      </w:r>
      <w:r w:rsidRPr="0050048C">
        <w:rPr>
          <w:rFonts w:eastAsia="Times New Roman" w:cstheme="minorHAnsi"/>
          <w:color w:val="242424"/>
          <w:sz w:val="24"/>
          <w:szCs w:val="24"/>
          <w:lang w:val="en-CA" w:eastAsia="en-CA"/>
        </w:rPr>
        <w:br/>
      </w:r>
      <w:r w:rsidRPr="0050048C">
        <w:rPr>
          <w:rFonts w:eastAsia="Times New Roman" w:cstheme="minorHAnsi"/>
          <w:b/>
          <w:bCs/>
          <w:color w:val="242424"/>
          <w:sz w:val="24"/>
          <w:szCs w:val="24"/>
          <w:lang w:val="en-CA" w:eastAsia="en-CA"/>
        </w:rPr>
        <w:t>October 18th, Online workshop, 10 am-12 pm </w:t>
      </w:r>
      <w:hyperlink r:id="rId48" w:tgtFrame="_blank" w:tooltip="https://padiocese.us7.list-manage.com/track/click?u=8dcd6923c087977dc01c880a4&amp;id=eb81b2c6ee&amp;e=70214e9e93" w:history="1">
        <w:r w:rsidRPr="0050048C">
          <w:rPr>
            <w:rFonts w:eastAsia="Times New Roman" w:cstheme="minorHAnsi"/>
            <w:color w:val="0000FF"/>
            <w:sz w:val="24"/>
            <w:szCs w:val="24"/>
            <w:u w:val="single"/>
            <w:bdr w:val="none" w:sz="0" w:space="0" w:color="auto" w:frame="1"/>
            <w:lang w:val="en-CA" w:eastAsia="en-CA"/>
          </w:rPr>
          <w:t>https://us02web.zoom.us/meeting/register/4ub9T6KBTmWlWVpLCidaCw</w:t>
        </w:r>
      </w:hyperlink>
      <w:r w:rsidRPr="0050048C">
        <w:rPr>
          <w:rFonts w:eastAsia="Times New Roman" w:cstheme="minorHAnsi"/>
          <w:b/>
          <w:bCs/>
          <w:color w:val="242424"/>
          <w:sz w:val="24"/>
          <w:szCs w:val="24"/>
          <w:lang w:val="en-CA" w:eastAsia="en-CA"/>
        </w:rPr>
        <w:t> </w:t>
      </w:r>
      <w:r w:rsidRPr="0050048C">
        <w:rPr>
          <w:rFonts w:eastAsia="Times New Roman" w:cstheme="minorHAnsi"/>
          <w:color w:val="242424"/>
          <w:sz w:val="24"/>
          <w:szCs w:val="24"/>
          <w:lang w:val="en-CA" w:eastAsia="en-CA"/>
        </w:rPr>
        <w:br/>
      </w:r>
      <w:r w:rsidRPr="0050048C">
        <w:rPr>
          <w:rFonts w:eastAsia="Times New Roman" w:cstheme="minorHAnsi"/>
          <w:b/>
          <w:bCs/>
          <w:color w:val="DAA520"/>
          <w:sz w:val="24"/>
          <w:szCs w:val="24"/>
          <w:u w:val="single"/>
          <w:lang w:val="en-CA" w:eastAsia="en-CA"/>
        </w:rPr>
        <w:t>VOCATIONS</w:t>
      </w:r>
      <w:r w:rsidRPr="0050048C">
        <w:rPr>
          <w:rFonts w:eastAsia="Times New Roman" w:cstheme="minorHAnsi"/>
          <w:color w:val="242424"/>
          <w:sz w:val="24"/>
          <w:szCs w:val="24"/>
          <w:lang w:val="en-CA" w:eastAsia="en-CA"/>
        </w:rPr>
        <w:br/>
      </w:r>
      <w:r w:rsidRPr="0050048C">
        <w:rPr>
          <w:rFonts w:eastAsia="Times New Roman" w:cstheme="minorHAnsi"/>
          <w:color w:val="242424"/>
          <w:sz w:val="24"/>
          <w:szCs w:val="24"/>
          <w:u w:val="single"/>
          <w:lang w:val="en-CA" w:eastAsia="en-CA"/>
        </w:rPr>
        <w:t>THE VOCATIONS COMMISSION</w:t>
      </w:r>
      <w:r w:rsidRPr="0050048C">
        <w:rPr>
          <w:rFonts w:eastAsia="Times New Roman" w:cstheme="minorHAnsi"/>
          <w:color w:val="242424"/>
          <w:sz w:val="24"/>
          <w:szCs w:val="24"/>
          <w:lang w:val="en-CA" w:eastAsia="en-CA"/>
        </w:rPr>
        <w:br/>
        <w:t>The Vocations Commission would like parishes to promote vocations by putting a Vocation Corner in your weekly bulletin. These can be found at the following link: </w:t>
      </w:r>
      <w:hyperlink r:id="rId49" w:tgtFrame="_blank" w:tooltip="https://padiocese.us7.list-manage.com/track/click?u=8dcd6923c087977dc01c880a4&amp;id=0370d9ec2b&amp;e=70214e9e93" w:history="1">
        <w:r w:rsidRPr="0050048C">
          <w:rPr>
            <w:rFonts w:eastAsia="Times New Roman" w:cstheme="minorHAnsi"/>
            <w:color w:val="0000FF"/>
            <w:sz w:val="24"/>
            <w:szCs w:val="24"/>
            <w:u w:val="single"/>
            <w:bdr w:val="none" w:sz="0" w:space="0" w:color="auto" w:frame="1"/>
            <w:lang w:val="en-CA" w:eastAsia="en-CA"/>
          </w:rPr>
          <w:t>https://www.padiocese.ca/vocations-commission</w:t>
        </w:r>
      </w:hyperlink>
    </w:p>
    <w:p w14:paraId="16D78B12" w14:textId="77777777" w:rsidR="00673261" w:rsidRDefault="00673261" w:rsidP="00673261">
      <w:pPr>
        <w:shd w:val="clear" w:color="auto" w:fill="FFFFFF"/>
        <w:textAlignment w:val="baseline"/>
        <w:rPr>
          <w:rFonts w:eastAsia="Times New Roman" w:cstheme="minorHAnsi"/>
          <w:b/>
          <w:bCs/>
          <w:color w:val="FFFFFF"/>
          <w:sz w:val="24"/>
          <w:szCs w:val="24"/>
          <w:bdr w:val="none" w:sz="0" w:space="0" w:color="auto" w:frame="1"/>
          <w:shd w:val="clear" w:color="auto" w:fill="006400"/>
          <w:lang w:val="en-CA" w:eastAsia="en-CA"/>
        </w:rPr>
      </w:pPr>
    </w:p>
    <w:p w14:paraId="6D99262E" w14:textId="77777777" w:rsidR="001F31DA" w:rsidRDefault="0050048C" w:rsidP="00673261">
      <w:pPr>
        <w:shd w:val="clear" w:color="auto" w:fill="FFFFFF"/>
        <w:textAlignment w:val="baseline"/>
        <w:rPr>
          <w:rFonts w:eastAsia="Times New Roman" w:cstheme="minorHAnsi"/>
          <w:b/>
          <w:bCs/>
          <w:color w:val="006400"/>
          <w:sz w:val="24"/>
          <w:szCs w:val="24"/>
          <w:u w:val="single"/>
          <w:bdr w:val="none" w:sz="0" w:space="0" w:color="auto" w:frame="1"/>
          <w:lang w:val="en-CA" w:eastAsia="en-CA"/>
        </w:rPr>
      </w:pPr>
      <w:r w:rsidRPr="0050048C">
        <w:rPr>
          <w:rFonts w:eastAsia="Times New Roman" w:cstheme="minorHAnsi"/>
          <w:b/>
          <w:bCs/>
          <w:color w:val="FFFFFF"/>
          <w:sz w:val="24"/>
          <w:szCs w:val="24"/>
          <w:bdr w:val="none" w:sz="0" w:space="0" w:color="auto" w:frame="1"/>
          <w:shd w:val="clear" w:color="auto" w:fill="006400"/>
          <w:lang w:val="en-CA" w:eastAsia="en-CA"/>
        </w:rPr>
        <w:t>PARISH, SCHOOL, AND GROUP EVENTS</w:t>
      </w:r>
      <w:r w:rsidRPr="0050048C">
        <w:rPr>
          <w:rFonts w:eastAsia="Times New Roman" w:cstheme="minorHAnsi"/>
          <w:color w:val="242424"/>
          <w:sz w:val="24"/>
          <w:szCs w:val="24"/>
          <w:lang w:val="en-CA" w:eastAsia="en-CA"/>
        </w:rPr>
        <w:br/>
      </w:r>
      <w:r w:rsidRPr="0050048C">
        <w:rPr>
          <w:rFonts w:eastAsia="Times New Roman" w:cstheme="minorHAnsi"/>
          <w:b/>
          <w:bCs/>
          <w:color w:val="006400"/>
          <w:sz w:val="24"/>
          <w:szCs w:val="24"/>
          <w:u w:val="single"/>
          <w:bdr w:val="none" w:sz="0" w:space="0" w:color="auto" w:frame="1"/>
          <w:lang w:val="en-CA" w:eastAsia="en-CA"/>
        </w:rPr>
        <w:t>PAROISSE ST. LOUIS PARISH FALL SUPPER</w:t>
      </w:r>
      <w:r w:rsidRPr="0050048C">
        <w:rPr>
          <w:rFonts w:eastAsia="Times New Roman" w:cstheme="minorHAnsi"/>
          <w:color w:val="242424"/>
          <w:sz w:val="24"/>
          <w:szCs w:val="24"/>
          <w:bdr w:val="none" w:sz="0" w:space="0" w:color="auto" w:frame="1"/>
          <w:lang w:val="en-CA" w:eastAsia="en-CA"/>
        </w:rPr>
        <w:br/>
        <w:t xml:space="preserve">October </w:t>
      </w:r>
      <w:proofErr w:type="gramStart"/>
      <w:r w:rsidRPr="0050048C">
        <w:rPr>
          <w:rFonts w:eastAsia="Times New Roman" w:cstheme="minorHAnsi"/>
          <w:color w:val="242424"/>
          <w:sz w:val="24"/>
          <w:szCs w:val="24"/>
          <w:bdr w:val="none" w:sz="0" w:space="0" w:color="auto" w:frame="1"/>
          <w:lang w:val="en-CA" w:eastAsia="en-CA"/>
        </w:rPr>
        <w:t>26  from</w:t>
      </w:r>
      <w:proofErr w:type="gramEnd"/>
      <w:r w:rsidRPr="0050048C">
        <w:rPr>
          <w:rFonts w:eastAsia="Times New Roman" w:cstheme="minorHAnsi"/>
          <w:color w:val="242424"/>
          <w:sz w:val="24"/>
          <w:szCs w:val="24"/>
          <w:bdr w:val="none" w:sz="0" w:space="0" w:color="auto" w:frame="1"/>
          <w:lang w:val="en-CA" w:eastAsia="en-CA"/>
        </w:rPr>
        <w:t xml:space="preserve"> 4:30PM - 6:30PM</w:t>
      </w:r>
      <w:r w:rsidRPr="0050048C">
        <w:rPr>
          <w:rFonts w:eastAsia="Times New Roman" w:cstheme="minorHAnsi"/>
          <w:color w:val="242424"/>
          <w:sz w:val="24"/>
          <w:szCs w:val="24"/>
          <w:bdr w:val="none" w:sz="0" w:space="0" w:color="auto" w:frame="1"/>
          <w:lang w:val="en-CA" w:eastAsia="en-CA"/>
        </w:rPr>
        <w:br/>
        <w:t>Adults 13YRS &amp; UP: $20   Children 6-12YRS: $10   5YRS &amp; UNDER: FREE</w:t>
      </w:r>
      <w:r w:rsidRPr="0050048C">
        <w:rPr>
          <w:rFonts w:eastAsia="Times New Roman" w:cstheme="minorHAnsi"/>
          <w:color w:val="242424"/>
          <w:sz w:val="24"/>
          <w:szCs w:val="24"/>
          <w:bdr w:val="none" w:sz="0" w:space="0" w:color="auto" w:frame="1"/>
          <w:lang w:val="en-CA" w:eastAsia="en-CA"/>
        </w:rPr>
        <w:br/>
        <w:t>St. Louis Community Hall - 179 - 3rd Street East St. Louis. SK</w:t>
      </w:r>
      <w:r w:rsidRPr="0050048C">
        <w:rPr>
          <w:rFonts w:eastAsia="Times New Roman" w:cstheme="minorHAnsi"/>
          <w:color w:val="242424"/>
          <w:sz w:val="24"/>
          <w:szCs w:val="24"/>
          <w:bdr w:val="none" w:sz="0" w:space="0" w:color="auto" w:frame="1"/>
          <w:lang w:val="en-CA" w:eastAsia="en-CA"/>
        </w:rPr>
        <w:br/>
        <w:t>50/50 DRAW - $20 per ticket   Only 250 tickets sold   Win up to $2500</w:t>
      </w:r>
      <w:r w:rsidRPr="0050048C">
        <w:rPr>
          <w:rFonts w:eastAsia="Times New Roman" w:cstheme="minorHAnsi"/>
          <w:color w:val="242424"/>
          <w:sz w:val="24"/>
          <w:szCs w:val="24"/>
          <w:bdr w:val="none" w:sz="0" w:space="0" w:color="auto" w:frame="1"/>
          <w:lang w:val="en-CA" w:eastAsia="en-CA"/>
        </w:rPr>
        <w:br/>
      </w:r>
    </w:p>
    <w:p w14:paraId="59EB36A8" w14:textId="77777777" w:rsidR="001F31DA" w:rsidRDefault="001F31DA" w:rsidP="00673261">
      <w:pPr>
        <w:shd w:val="clear" w:color="auto" w:fill="FFFFFF"/>
        <w:textAlignment w:val="baseline"/>
        <w:rPr>
          <w:rFonts w:eastAsia="Times New Roman" w:cstheme="minorHAnsi"/>
          <w:b/>
          <w:bCs/>
          <w:color w:val="006400"/>
          <w:sz w:val="24"/>
          <w:szCs w:val="24"/>
          <w:u w:val="single"/>
          <w:bdr w:val="none" w:sz="0" w:space="0" w:color="auto" w:frame="1"/>
          <w:lang w:val="en-CA" w:eastAsia="en-CA"/>
        </w:rPr>
      </w:pPr>
    </w:p>
    <w:p w14:paraId="2141072B" w14:textId="275A9AA3" w:rsidR="00673261" w:rsidRDefault="0050048C" w:rsidP="00673261">
      <w:pPr>
        <w:shd w:val="clear" w:color="auto" w:fill="FFFFFF"/>
        <w:textAlignment w:val="baseline"/>
        <w:rPr>
          <w:rFonts w:eastAsia="Times New Roman" w:cstheme="minorHAnsi"/>
          <w:b/>
          <w:bCs/>
          <w:color w:val="FF8C00"/>
          <w:sz w:val="24"/>
          <w:szCs w:val="24"/>
          <w:u w:val="single"/>
          <w:lang w:val="en-CA" w:eastAsia="en-CA"/>
        </w:rPr>
      </w:pPr>
      <w:r w:rsidRPr="0050048C">
        <w:rPr>
          <w:rFonts w:eastAsia="Times New Roman" w:cstheme="minorHAnsi"/>
          <w:b/>
          <w:bCs/>
          <w:color w:val="006400"/>
          <w:sz w:val="24"/>
          <w:szCs w:val="24"/>
          <w:u w:val="single"/>
          <w:bdr w:val="none" w:sz="0" w:space="0" w:color="auto" w:frame="1"/>
          <w:lang w:val="en-CA" w:eastAsia="en-CA"/>
        </w:rPr>
        <w:lastRenderedPageBreak/>
        <w:t>BAZAAR ZENON PARK</w:t>
      </w:r>
      <w:r w:rsidRPr="0050048C">
        <w:rPr>
          <w:rFonts w:eastAsia="Times New Roman" w:cstheme="minorHAnsi"/>
          <w:color w:val="242424"/>
          <w:sz w:val="24"/>
          <w:szCs w:val="24"/>
          <w:bdr w:val="none" w:sz="0" w:space="0" w:color="auto" w:frame="1"/>
          <w:lang w:val="en-CA" w:eastAsia="en-CA"/>
        </w:rPr>
        <w:br/>
        <w:t>Sunday, November 2nd 2025    Supper at 5 PM</w:t>
      </w:r>
      <w:r w:rsidRPr="0050048C">
        <w:rPr>
          <w:rFonts w:eastAsia="Times New Roman" w:cstheme="minorHAnsi"/>
          <w:color w:val="242424"/>
          <w:sz w:val="24"/>
          <w:szCs w:val="24"/>
          <w:bdr w:val="none" w:sz="0" w:space="0" w:color="auto" w:frame="1"/>
          <w:lang w:val="en-CA" w:eastAsia="en-CA"/>
        </w:rPr>
        <w:br/>
        <w:t>Families $60, Adults $20, Children ages 6-12 $10</w:t>
      </w:r>
      <w:r w:rsidRPr="0050048C">
        <w:rPr>
          <w:rFonts w:eastAsia="Times New Roman" w:cstheme="minorHAnsi"/>
          <w:color w:val="242424"/>
          <w:sz w:val="24"/>
          <w:szCs w:val="24"/>
          <w:bdr w:val="none" w:sz="0" w:space="0" w:color="auto" w:frame="1"/>
          <w:lang w:val="en-CA" w:eastAsia="en-CA"/>
        </w:rPr>
        <w:br/>
        <w:t>Fish pond - Silent Auction - Bingo - Bake Sale             Please bring your donations for the Bingo &amp; Auction to A &amp; L Motors</w:t>
      </w:r>
      <w:r w:rsidRPr="0050048C">
        <w:rPr>
          <w:rFonts w:eastAsia="Times New Roman" w:cstheme="minorHAnsi"/>
          <w:color w:val="242424"/>
          <w:sz w:val="24"/>
          <w:szCs w:val="24"/>
          <w:lang w:val="en-CA" w:eastAsia="en-CA"/>
        </w:rPr>
        <w:br/>
      </w:r>
      <w:r w:rsidRPr="0050048C">
        <w:rPr>
          <w:rFonts w:eastAsia="Times New Roman" w:cstheme="minorHAnsi"/>
          <w:b/>
          <w:bCs/>
          <w:color w:val="006400"/>
          <w:sz w:val="24"/>
          <w:szCs w:val="24"/>
          <w:u w:val="single"/>
          <w:bdr w:val="none" w:sz="0" w:space="0" w:color="auto" w:frame="1"/>
          <w:lang w:val="en-CA" w:eastAsia="en-CA"/>
        </w:rPr>
        <w:t>ST. JOSEPH'S PARISH &amp; MARCELIN EVENTS COMMITTEE FALL SUPPER</w:t>
      </w:r>
      <w:r w:rsidRPr="0050048C">
        <w:rPr>
          <w:rFonts w:eastAsia="Times New Roman" w:cstheme="minorHAnsi"/>
          <w:color w:val="242424"/>
          <w:sz w:val="24"/>
          <w:szCs w:val="24"/>
          <w:bdr w:val="none" w:sz="0" w:space="0" w:color="auto" w:frame="1"/>
          <w:lang w:val="en-CA" w:eastAsia="en-CA"/>
        </w:rPr>
        <w:br/>
        <w:t>Sunday October 19th, 2025</w:t>
      </w:r>
      <w:r w:rsidRPr="0050048C">
        <w:rPr>
          <w:rFonts w:eastAsia="Times New Roman" w:cstheme="minorHAnsi"/>
          <w:color w:val="242424"/>
          <w:sz w:val="24"/>
          <w:szCs w:val="24"/>
          <w:bdr w:val="none" w:sz="0" w:space="0" w:color="auto" w:frame="1"/>
          <w:lang w:val="en-CA" w:eastAsia="en-CA"/>
        </w:rPr>
        <w:br/>
        <w:t>Marcelin Community Hall</w:t>
      </w:r>
      <w:r w:rsidRPr="0050048C">
        <w:rPr>
          <w:rFonts w:eastAsia="Times New Roman" w:cstheme="minorHAnsi"/>
          <w:color w:val="242424"/>
          <w:sz w:val="24"/>
          <w:szCs w:val="24"/>
          <w:bdr w:val="none" w:sz="0" w:space="0" w:color="auto" w:frame="1"/>
          <w:lang w:val="en-CA" w:eastAsia="en-CA"/>
        </w:rPr>
        <w:br/>
      </w:r>
      <w:r w:rsidRPr="0050048C">
        <w:rPr>
          <w:rFonts w:eastAsia="Times New Roman" w:cstheme="minorHAnsi"/>
          <w:b/>
          <w:bCs/>
          <w:color w:val="242424"/>
          <w:sz w:val="24"/>
          <w:szCs w:val="24"/>
          <w:bdr w:val="none" w:sz="0" w:space="0" w:color="auto" w:frame="1"/>
          <w:lang w:val="en-CA" w:eastAsia="en-CA"/>
        </w:rPr>
        <w:t>Sitting 1</w:t>
      </w:r>
      <w:r w:rsidRPr="0050048C">
        <w:rPr>
          <w:rFonts w:eastAsia="Times New Roman" w:cstheme="minorHAnsi"/>
          <w:color w:val="242424"/>
          <w:sz w:val="24"/>
          <w:szCs w:val="24"/>
          <w:bdr w:val="none" w:sz="0" w:space="0" w:color="auto" w:frame="1"/>
          <w:lang w:val="en-CA" w:eastAsia="en-CA"/>
        </w:rPr>
        <w:t> 5:00 pm      </w:t>
      </w:r>
      <w:r w:rsidRPr="0050048C">
        <w:rPr>
          <w:rFonts w:eastAsia="Times New Roman" w:cstheme="minorHAnsi"/>
          <w:b/>
          <w:bCs/>
          <w:color w:val="242424"/>
          <w:sz w:val="24"/>
          <w:szCs w:val="24"/>
          <w:bdr w:val="none" w:sz="0" w:space="0" w:color="auto" w:frame="1"/>
          <w:lang w:val="en-CA" w:eastAsia="en-CA"/>
        </w:rPr>
        <w:t>Sitting 2</w:t>
      </w:r>
      <w:r w:rsidRPr="0050048C">
        <w:rPr>
          <w:rFonts w:eastAsia="Times New Roman" w:cstheme="minorHAnsi"/>
          <w:color w:val="242424"/>
          <w:sz w:val="24"/>
          <w:szCs w:val="24"/>
          <w:bdr w:val="none" w:sz="0" w:space="0" w:color="auto" w:frame="1"/>
          <w:lang w:val="en-CA" w:eastAsia="en-CA"/>
        </w:rPr>
        <w:t> 6:00 pm</w:t>
      </w:r>
      <w:r w:rsidRPr="0050048C">
        <w:rPr>
          <w:rFonts w:eastAsia="Times New Roman" w:cstheme="minorHAnsi"/>
          <w:color w:val="242424"/>
          <w:sz w:val="24"/>
          <w:szCs w:val="24"/>
          <w:bdr w:val="none" w:sz="0" w:space="0" w:color="auto" w:frame="1"/>
          <w:lang w:val="en-CA" w:eastAsia="en-CA"/>
        </w:rPr>
        <w:br/>
        <w:t>Kids under 5 Free Kids ages 6-12 $10 Adult 13+ $15</w:t>
      </w:r>
      <w:r w:rsidRPr="0050048C">
        <w:rPr>
          <w:rFonts w:eastAsia="Times New Roman" w:cstheme="minorHAnsi"/>
          <w:color w:val="242424"/>
          <w:sz w:val="24"/>
          <w:szCs w:val="24"/>
          <w:bdr w:val="none" w:sz="0" w:space="0" w:color="auto" w:frame="1"/>
          <w:lang w:val="en-CA" w:eastAsia="en-CA"/>
        </w:rPr>
        <w:br/>
      </w:r>
      <w:r w:rsidRPr="0050048C">
        <w:rPr>
          <w:rFonts w:eastAsia="Times New Roman" w:cstheme="minorHAnsi"/>
          <w:b/>
          <w:bCs/>
          <w:color w:val="242424"/>
          <w:sz w:val="24"/>
          <w:szCs w:val="24"/>
          <w:bdr w:val="none" w:sz="0" w:space="0" w:color="auto" w:frame="1"/>
          <w:lang w:val="en-CA" w:eastAsia="en-CA"/>
        </w:rPr>
        <w:t>Bingo</w:t>
      </w:r>
      <w:r w:rsidRPr="0050048C">
        <w:rPr>
          <w:rFonts w:eastAsia="Times New Roman" w:cstheme="minorHAnsi"/>
          <w:color w:val="242424"/>
          <w:sz w:val="24"/>
          <w:szCs w:val="24"/>
          <w:bdr w:val="none" w:sz="0" w:space="0" w:color="auto" w:frame="1"/>
          <w:lang w:val="en-CA" w:eastAsia="en-CA"/>
        </w:rPr>
        <w:t> to follow at 7:00 pm   </w:t>
      </w:r>
      <w:r w:rsidRPr="0050048C">
        <w:rPr>
          <w:rFonts w:eastAsia="Times New Roman" w:cstheme="minorHAnsi"/>
          <w:b/>
          <w:bCs/>
          <w:color w:val="242424"/>
          <w:sz w:val="24"/>
          <w:szCs w:val="24"/>
          <w:bdr w:val="none" w:sz="0" w:space="0" w:color="auto" w:frame="1"/>
          <w:lang w:val="en-CA" w:eastAsia="en-CA"/>
        </w:rPr>
        <w:t>50/50</w:t>
      </w:r>
      <w:r w:rsidRPr="0050048C">
        <w:rPr>
          <w:rFonts w:eastAsia="Times New Roman" w:cstheme="minorHAnsi"/>
          <w:color w:val="242424"/>
          <w:sz w:val="24"/>
          <w:szCs w:val="24"/>
          <w:bdr w:val="none" w:sz="0" w:space="0" w:color="auto" w:frame="1"/>
          <w:lang w:val="en-CA" w:eastAsia="en-CA"/>
        </w:rPr>
        <w:t>, </w:t>
      </w:r>
      <w:r w:rsidRPr="0050048C">
        <w:rPr>
          <w:rFonts w:eastAsia="Times New Roman" w:cstheme="minorHAnsi"/>
          <w:b/>
          <w:bCs/>
          <w:color w:val="242424"/>
          <w:sz w:val="24"/>
          <w:szCs w:val="24"/>
          <w:bdr w:val="none" w:sz="0" w:space="0" w:color="auto" w:frame="1"/>
          <w:lang w:val="en-CA" w:eastAsia="en-CA"/>
        </w:rPr>
        <w:t xml:space="preserve">Raffle, Fish Pond $2, </w:t>
      </w:r>
      <w:proofErr w:type="spellStart"/>
      <w:r w:rsidRPr="0050048C">
        <w:rPr>
          <w:rFonts w:eastAsia="Times New Roman" w:cstheme="minorHAnsi"/>
          <w:b/>
          <w:bCs/>
          <w:color w:val="242424"/>
          <w:sz w:val="24"/>
          <w:szCs w:val="24"/>
          <w:bdr w:val="none" w:sz="0" w:space="0" w:color="auto" w:frame="1"/>
          <w:lang w:val="en-CA" w:eastAsia="en-CA"/>
        </w:rPr>
        <w:t>Nevadas</w:t>
      </w:r>
      <w:proofErr w:type="spellEnd"/>
      <w:r w:rsidRPr="0050048C">
        <w:rPr>
          <w:rFonts w:eastAsia="Times New Roman" w:cstheme="minorHAnsi"/>
          <w:b/>
          <w:bCs/>
          <w:color w:val="242424"/>
          <w:sz w:val="24"/>
          <w:szCs w:val="24"/>
          <w:bdr w:val="none" w:sz="0" w:space="0" w:color="auto" w:frame="1"/>
          <w:lang w:val="en-CA" w:eastAsia="en-CA"/>
        </w:rPr>
        <w:t>, Crown &amp; Anchor</w:t>
      </w:r>
      <w:r w:rsidRPr="0050048C">
        <w:rPr>
          <w:rFonts w:eastAsia="Times New Roman" w:cstheme="minorHAnsi"/>
          <w:color w:val="242424"/>
          <w:sz w:val="24"/>
          <w:szCs w:val="24"/>
          <w:lang w:val="en-CA" w:eastAsia="en-CA"/>
        </w:rPr>
        <w:br/>
      </w:r>
      <w:r w:rsidRPr="0050048C">
        <w:rPr>
          <w:rFonts w:eastAsia="Times New Roman" w:cstheme="minorHAnsi"/>
          <w:b/>
          <w:bCs/>
          <w:color w:val="006400"/>
          <w:sz w:val="24"/>
          <w:szCs w:val="24"/>
          <w:u w:val="single"/>
          <w:bdr w:val="none" w:sz="0" w:space="0" w:color="auto" w:frame="1"/>
          <w:lang w:val="en-CA" w:eastAsia="en-CA"/>
        </w:rPr>
        <w:t>2025 ST.ODILON FALL SUPPER</w:t>
      </w:r>
      <w:r w:rsidRPr="0050048C">
        <w:rPr>
          <w:rFonts w:eastAsia="Times New Roman" w:cstheme="minorHAnsi"/>
          <w:color w:val="242424"/>
          <w:sz w:val="24"/>
          <w:szCs w:val="24"/>
          <w:lang w:val="en-CA" w:eastAsia="en-CA"/>
        </w:rPr>
        <w:br/>
        <w:t>St. Odilon Fall Supper Rosthern, SK Sunday, October 19, 2025</w:t>
      </w:r>
      <w:r w:rsidRPr="0050048C">
        <w:rPr>
          <w:rFonts w:eastAsia="Times New Roman" w:cstheme="minorHAnsi"/>
          <w:color w:val="242424"/>
          <w:sz w:val="24"/>
          <w:szCs w:val="24"/>
          <w:lang w:val="en-CA" w:eastAsia="en-CA"/>
        </w:rPr>
        <w:br/>
        <w:t>1st Sitting – 4:30 p.m. 2nd Sitting – 6:00 p.m.</w:t>
      </w:r>
      <w:r w:rsidRPr="0050048C">
        <w:rPr>
          <w:rFonts w:eastAsia="Times New Roman" w:cstheme="minorHAnsi"/>
          <w:color w:val="242424"/>
          <w:sz w:val="24"/>
          <w:szCs w:val="24"/>
          <w:lang w:val="en-CA" w:eastAsia="en-CA"/>
        </w:rPr>
        <w:br/>
        <w:t>Roast Turkey &amp; all the trimmings Cabbage Rolls, Filipino dishes, pie</w:t>
      </w:r>
      <w:r w:rsidRPr="0050048C">
        <w:rPr>
          <w:rFonts w:eastAsia="Times New Roman" w:cstheme="minorHAnsi"/>
          <w:color w:val="242424"/>
          <w:sz w:val="24"/>
          <w:szCs w:val="24"/>
          <w:lang w:val="en-CA" w:eastAsia="en-CA"/>
        </w:rPr>
        <w:br/>
        <w:t>Advance Tickets Only $20 per ticket</w:t>
      </w:r>
      <w:r w:rsidRPr="0050048C">
        <w:rPr>
          <w:rFonts w:eastAsia="Times New Roman" w:cstheme="minorHAnsi"/>
          <w:color w:val="242424"/>
          <w:sz w:val="24"/>
          <w:szCs w:val="24"/>
          <w:lang w:val="en-CA" w:eastAsia="en-CA"/>
        </w:rPr>
        <w:br/>
        <w:t>Maximum 150 per seating</w:t>
      </w:r>
      <w:r w:rsidRPr="0050048C">
        <w:rPr>
          <w:rFonts w:eastAsia="Times New Roman" w:cstheme="minorHAnsi"/>
          <w:color w:val="242424"/>
          <w:sz w:val="24"/>
          <w:szCs w:val="24"/>
          <w:lang w:val="en-CA" w:eastAsia="en-CA"/>
        </w:rPr>
        <w:br/>
        <w:t>Tickets available from: Audrey 306-232-7826    Carol 306-961-6107    Marianne 306-232-3275   Good Habits Market – Terry 306-232-4303</w:t>
      </w:r>
      <w:r w:rsidRPr="0050048C">
        <w:rPr>
          <w:rFonts w:eastAsia="Times New Roman" w:cstheme="minorHAnsi"/>
          <w:color w:val="242424"/>
          <w:sz w:val="24"/>
          <w:szCs w:val="24"/>
          <w:lang w:val="en-CA" w:eastAsia="en-CA"/>
        </w:rPr>
        <w:br/>
      </w:r>
      <w:r w:rsidRPr="0050048C">
        <w:rPr>
          <w:rFonts w:eastAsia="Times New Roman" w:cstheme="minorHAnsi"/>
          <w:color w:val="242424"/>
          <w:sz w:val="24"/>
          <w:szCs w:val="24"/>
          <w:lang w:val="en-CA" w:eastAsia="en-CA"/>
        </w:rPr>
        <w:br/>
      </w:r>
      <w:r w:rsidRPr="0050048C">
        <w:rPr>
          <w:rFonts w:eastAsia="Times New Roman" w:cstheme="minorHAnsi"/>
          <w:b/>
          <w:bCs/>
          <w:color w:val="FFFFFF"/>
          <w:sz w:val="24"/>
          <w:szCs w:val="24"/>
          <w:bdr w:val="none" w:sz="0" w:space="0" w:color="auto" w:frame="1"/>
          <w:shd w:val="clear" w:color="auto" w:fill="FF8C00"/>
          <w:lang w:val="en-CA" w:eastAsia="en-CA"/>
        </w:rPr>
        <w:t>OTHER EVENTS &amp; ANNOUNCEMENTS</w:t>
      </w:r>
      <w:r w:rsidRPr="0050048C">
        <w:rPr>
          <w:rFonts w:eastAsia="Times New Roman" w:cstheme="minorHAnsi"/>
          <w:color w:val="242424"/>
          <w:sz w:val="24"/>
          <w:szCs w:val="24"/>
          <w:lang w:val="en-CA" w:eastAsia="en-CA"/>
        </w:rPr>
        <w:br/>
      </w:r>
      <w:r w:rsidRPr="0050048C">
        <w:rPr>
          <w:rFonts w:eastAsia="Times New Roman" w:cstheme="minorHAnsi"/>
          <w:b/>
          <w:bCs/>
          <w:color w:val="FF8C00"/>
          <w:sz w:val="24"/>
          <w:szCs w:val="24"/>
          <w:u w:val="single"/>
          <w:bdr w:val="none" w:sz="0" w:space="0" w:color="auto" w:frame="1"/>
          <w:lang w:val="en-CA" w:eastAsia="en-CA"/>
        </w:rPr>
        <w:t>THE CATHOLIC REGISTER'S NEW PODCAST "REGISTERED"</w:t>
      </w:r>
      <w:r w:rsidRPr="0050048C">
        <w:rPr>
          <w:rFonts w:eastAsia="Times New Roman" w:cstheme="minorHAnsi"/>
          <w:color w:val="242424"/>
          <w:sz w:val="24"/>
          <w:szCs w:val="24"/>
          <w:lang w:val="en-CA" w:eastAsia="en-CA"/>
        </w:rPr>
        <w:br/>
      </w:r>
      <w:r w:rsidRPr="0050048C">
        <w:rPr>
          <w:rFonts w:eastAsia="Times New Roman" w:cstheme="minorHAnsi"/>
          <w:color w:val="242424"/>
          <w:sz w:val="24"/>
          <w:szCs w:val="24"/>
          <w:bdr w:val="none" w:sz="0" w:space="0" w:color="auto" w:frame="1"/>
          <w:lang w:val="en-CA" w:eastAsia="en-CA"/>
        </w:rPr>
        <w:t>Click </w:t>
      </w:r>
      <w:hyperlink r:id="rId50" w:tgtFrame="_blank" w:tooltip="https://padiocese.us7.list-manage.com/track/click?u=8dcd6923c087977dc01c880a4&amp;id=ad3c6d1a73&amp;e=70214e9e93" w:history="1">
        <w:r w:rsidRPr="0050048C">
          <w:rPr>
            <w:rFonts w:eastAsia="Times New Roman" w:cstheme="minorHAnsi"/>
            <w:color w:val="0000FF"/>
            <w:sz w:val="24"/>
            <w:szCs w:val="24"/>
            <w:u w:val="single"/>
            <w:bdr w:val="none" w:sz="0" w:space="0" w:color="auto" w:frame="1"/>
            <w:lang w:val="en-CA" w:eastAsia="en-CA"/>
          </w:rPr>
          <w:t>here</w:t>
        </w:r>
      </w:hyperlink>
      <w:r w:rsidRPr="0050048C">
        <w:rPr>
          <w:rFonts w:eastAsia="Times New Roman" w:cstheme="minorHAnsi"/>
          <w:color w:val="242424"/>
          <w:sz w:val="24"/>
          <w:szCs w:val="24"/>
          <w:bdr w:val="none" w:sz="0" w:space="0" w:color="auto" w:frame="1"/>
          <w:lang w:val="en-CA" w:eastAsia="en-CA"/>
        </w:rPr>
        <w:t> to read the press release regarding the Catholic Register's new podcast "Registered".</w:t>
      </w:r>
      <w:r w:rsidRPr="0050048C">
        <w:rPr>
          <w:rFonts w:eastAsia="Times New Roman" w:cstheme="minorHAnsi"/>
          <w:color w:val="242424"/>
          <w:sz w:val="24"/>
          <w:szCs w:val="24"/>
          <w:lang w:val="en-CA" w:eastAsia="en-CA"/>
        </w:rPr>
        <w:br/>
      </w:r>
      <w:r w:rsidRPr="0050048C">
        <w:rPr>
          <w:rFonts w:eastAsia="Times New Roman" w:cstheme="minorHAnsi"/>
          <w:b/>
          <w:bCs/>
          <w:color w:val="FF8C00"/>
          <w:sz w:val="24"/>
          <w:szCs w:val="24"/>
          <w:u w:val="single"/>
          <w:bdr w:val="none" w:sz="0" w:space="0" w:color="auto" w:frame="1"/>
          <w:lang w:val="en-CA" w:eastAsia="en-CA"/>
        </w:rPr>
        <w:t>STAR OF THE NORTH RETREAT CENTRE EMPLOYMENT OPPORTUNITY</w:t>
      </w:r>
      <w:r w:rsidRPr="0050048C">
        <w:rPr>
          <w:rFonts w:eastAsia="Times New Roman" w:cstheme="minorHAnsi"/>
          <w:color w:val="242424"/>
          <w:sz w:val="24"/>
          <w:szCs w:val="24"/>
          <w:lang w:val="en-CA" w:eastAsia="en-CA"/>
        </w:rPr>
        <w:br/>
        <w:t>The Star of the North Retreat Centre is now hiring a Full-Time Program Co-ordinator.</w:t>
      </w:r>
      <w:r w:rsidRPr="0050048C">
        <w:rPr>
          <w:rFonts w:eastAsia="Times New Roman" w:cstheme="minorHAnsi"/>
          <w:color w:val="242424"/>
          <w:sz w:val="24"/>
          <w:szCs w:val="24"/>
          <w:lang w:val="en-CA" w:eastAsia="en-CA"/>
        </w:rPr>
        <w:br/>
        <w:t>Click </w:t>
      </w:r>
      <w:hyperlink r:id="rId51" w:tgtFrame="_blank" w:tooltip="https://padiocese.us7.list-manage.com/track/click?u=8dcd6923c087977dc01c880a4&amp;id=7b3a297ab5&amp;e=70214e9e93" w:history="1">
        <w:r w:rsidRPr="0050048C">
          <w:rPr>
            <w:rFonts w:eastAsia="Times New Roman" w:cstheme="minorHAnsi"/>
            <w:color w:val="0000FF"/>
            <w:sz w:val="24"/>
            <w:szCs w:val="24"/>
            <w:u w:val="single"/>
            <w:bdr w:val="none" w:sz="0" w:space="0" w:color="auto" w:frame="1"/>
            <w:lang w:val="en-CA" w:eastAsia="en-CA"/>
          </w:rPr>
          <w:t>here</w:t>
        </w:r>
      </w:hyperlink>
      <w:r w:rsidRPr="0050048C">
        <w:rPr>
          <w:rFonts w:eastAsia="Times New Roman" w:cstheme="minorHAnsi"/>
          <w:color w:val="242424"/>
          <w:sz w:val="24"/>
          <w:szCs w:val="24"/>
          <w:lang w:val="en-CA" w:eastAsia="en-CA"/>
        </w:rPr>
        <w:t> to view the job posting. </w:t>
      </w:r>
      <w:r w:rsidRPr="0050048C">
        <w:rPr>
          <w:rFonts w:eastAsia="Times New Roman" w:cstheme="minorHAnsi"/>
          <w:color w:val="242424"/>
          <w:sz w:val="24"/>
          <w:szCs w:val="24"/>
          <w:lang w:val="en-CA" w:eastAsia="en-CA"/>
        </w:rPr>
        <w:br/>
      </w:r>
      <w:r w:rsidRPr="0050048C">
        <w:rPr>
          <w:rFonts w:eastAsia="Times New Roman" w:cstheme="minorHAnsi"/>
          <w:b/>
          <w:bCs/>
          <w:color w:val="FF8C00"/>
          <w:sz w:val="24"/>
          <w:szCs w:val="24"/>
          <w:u w:val="single"/>
          <w:lang w:val="en-CA" w:eastAsia="en-CA"/>
        </w:rPr>
        <w:t>CPFIS</w:t>
      </w:r>
      <w:r w:rsidRPr="0050048C">
        <w:rPr>
          <w:rFonts w:eastAsia="Times New Roman" w:cstheme="minorHAnsi"/>
          <w:b/>
          <w:bCs/>
          <w:color w:val="FF8C00"/>
          <w:sz w:val="24"/>
          <w:szCs w:val="24"/>
          <w:lang w:val="en-CA" w:eastAsia="en-CA"/>
        </w:rPr>
        <w:t> </w:t>
      </w:r>
      <w:r w:rsidRPr="0050048C">
        <w:rPr>
          <w:rFonts w:eastAsia="Times New Roman" w:cstheme="minorHAnsi"/>
          <w:color w:val="242424"/>
          <w:sz w:val="24"/>
          <w:szCs w:val="24"/>
          <w:lang w:val="en-CA" w:eastAsia="en-CA"/>
        </w:rPr>
        <w:br/>
      </w:r>
      <w:hyperlink r:id="rId52" w:tgtFrame="_blank" w:tooltip="https://padiocese.us7.list-manage.com/track/click?u=8dcd6923c087977dc01c880a4&amp;id=3b5ed5a2c7&amp;e=70214e9e93" w:history="1">
        <w:r w:rsidRPr="0050048C">
          <w:rPr>
            <w:rFonts w:eastAsia="Times New Roman" w:cstheme="minorHAnsi"/>
            <w:color w:val="0000FF"/>
            <w:sz w:val="24"/>
            <w:szCs w:val="24"/>
            <w:u w:val="single"/>
            <w:bdr w:val="none" w:sz="0" w:space="0" w:color="auto" w:frame="1"/>
            <w:lang w:val="en-CA" w:eastAsia="en-CA"/>
          </w:rPr>
          <w:t>https://www.padiocese.ca/cpfis</w:t>
        </w:r>
      </w:hyperlink>
      <w:r w:rsidRPr="0050048C">
        <w:rPr>
          <w:rFonts w:eastAsia="Times New Roman" w:cstheme="minorHAnsi"/>
          <w:color w:val="242424"/>
          <w:sz w:val="24"/>
          <w:szCs w:val="24"/>
          <w:lang w:val="en-CA" w:eastAsia="en-CA"/>
        </w:rPr>
        <w:br/>
      </w:r>
      <w:r w:rsidRPr="0050048C">
        <w:rPr>
          <w:rFonts w:eastAsia="Times New Roman" w:cstheme="minorHAnsi"/>
          <w:b/>
          <w:bCs/>
          <w:color w:val="FF8C00"/>
          <w:sz w:val="24"/>
          <w:szCs w:val="24"/>
          <w:u w:val="single"/>
          <w:lang w:val="en-CA" w:eastAsia="en-CA"/>
        </w:rPr>
        <w:t>KNIGHTS OF COLUMBUS</w:t>
      </w:r>
      <w:r w:rsidRPr="0050048C">
        <w:rPr>
          <w:rFonts w:eastAsia="Times New Roman" w:cstheme="minorHAnsi"/>
          <w:color w:val="242424"/>
          <w:sz w:val="24"/>
          <w:szCs w:val="24"/>
          <w:lang w:val="en-CA" w:eastAsia="en-CA"/>
        </w:rPr>
        <w:br/>
      </w:r>
      <w:hyperlink r:id="rId53" w:tgtFrame="_blank" w:tooltip="https://padiocese.us7.list-manage.com/track/click?u=8dcd6923c087977dc01c880a4&amp;id=1a2b371cab&amp;e=70214e9e93" w:history="1">
        <w:r w:rsidRPr="0050048C">
          <w:rPr>
            <w:rFonts w:eastAsia="Times New Roman" w:cstheme="minorHAnsi"/>
            <w:color w:val="0000FF"/>
            <w:sz w:val="24"/>
            <w:szCs w:val="24"/>
            <w:u w:val="single"/>
            <w:bdr w:val="none" w:sz="0" w:space="0" w:color="auto" w:frame="1"/>
            <w:lang w:val="en-CA" w:eastAsia="en-CA"/>
          </w:rPr>
          <w:t>https://www.padiocese.ca/knights-of-columbus</w:t>
        </w:r>
      </w:hyperlink>
    </w:p>
    <w:p w14:paraId="5DD9A716" w14:textId="77777777" w:rsidR="00A27647" w:rsidRDefault="0050048C" w:rsidP="00673261">
      <w:pPr>
        <w:shd w:val="clear" w:color="auto" w:fill="FFFFFF"/>
        <w:textAlignment w:val="baseline"/>
        <w:rPr>
          <w:rFonts w:eastAsia="Times New Roman" w:cstheme="minorHAnsi"/>
          <w:color w:val="242424"/>
          <w:sz w:val="24"/>
          <w:szCs w:val="24"/>
          <w:lang w:val="en-CA" w:eastAsia="en-CA"/>
        </w:rPr>
      </w:pPr>
      <w:r w:rsidRPr="0050048C">
        <w:rPr>
          <w:rFonts w:eastAsia="Times New Roman" w:cstheme="minorHAnsi"/>
          <w:b/>
          <w:bCs/>
          <w:color w:val="FF8C00"/>
          <w:sz w:val="24"/>
          <w:szCs w:val="24"/>
          <w:u w:val="single"/>
          <w:lang w:val="en-CA" w:eastAsia="en-CA"/>
        </w:rPr>
        <w:t>CATHOLIC FAMILY SERVICES</w:t>
      </w:r>
      <w:r w:rsidRPr="0050048C">
        <w:rPr>
          <w:rFonts w:eastAsia="Times New Roman" w:cstheme="minorHAnsi"/>
          <w:color w:val="242424"/>
          <w:sz w:val="24"/>
          <w:szCs w:val="24"/>
          <w:lang w:val="en-CA" w:eastAsia="en-CA"/>
        </w:rPr>
        <w:br/>
        <w:t>Check out our </w:t>
      </w:r>
      <w:hyperlink r:id="rId54" w:tgtFrame="_blank" w:tooltip="https://padiocese.us7.list-manage.com/track/click?u=8dcd6923c087977dc01c880a4&amp;id=db684ddf90&amp;e=70214e9e93" w:history="1">
        <w:r w:rsidRPr="0050048C">
          <w:rPr>
            <w:rFonts w:eastAsia="Times New Roman" w:cstheme="minorHAnsi"/>
            <w:color w:val="0000FF"/>
            <w:sz w:val="24"/>
            <w:szCs w:val="24"/>
            <w:u w:val="single"/>
            <w:bdr w:val="none" w:sz="0" w:space="0" w:color="auto" w:frame="1"/>
            <w:lang w:val="en-CA" w:eastAsia="en-CA"/>
          </w:rPr>
          <w:t>WEBSITE</w:t>
        </w:r>
      </w:hyperlink>
      <w:r w:rsidRPr="0050048C">
        <w:rPr>
          <w:rFonts w:eastAsia="Times New Roman" w:cstheme="minorHAnsi"/>
          <w:color w:val="242424"/>
          <w:sz w:val="24"/>
          <w:szCs w:val="24"/>
          <w:lang w:val="en-CA" w:eastAsia="en-CA"/>
        </w:rPr>
        <w:br/>
      </w:r>
      <w:r w:rsidRPr="0050048C">
        <w:rPr>
          <w:rFonts w:eastAsia="Times New Roman" w:cstheme="minorHAnsi"/>
          <w:color w:val="242424"/>
          <w:sz w:val="24"/>
          <w:szCs w:val="24"/>
          <w:u w:val="single"/>
          <w:lang w:val="en-CA" w:eastAsia="en-CA"/>
        </w:rPr>
        <w:t>ACTIVE PARENT PROGRAM - BUILDING FAMILY RESILIENCE</w:t>
      </w:r>
      <w:r w:rsidRPr="0050048C">
        <w:rPr>
          <w:rFonts w:eastAsia="Times New Roman" w:cstheme="minorHAnsi"/>
          <w:color w:val="242424"/>
          <w:sz w:val="24"/>
          <w:szCs w:val="24"/>
          <w:lang w:val="en-CA" w:eastAsia="en-CA"/>
        </w:rPr>
        <w:br/>
      </w:r>
      <w:r w:rsidRPr="0050048C">
        <w:rPr>
          <w:rFonts w:ascii="Segoe UI Emoji" w:eastAsia="Times New Roman" w:hAnsi="Segoe UI Emoji" w:cs="Segoe UI Emoji"/>
          <w:color w:val="242424"/>
          <w:sz w:val="24"/>
          <w:szCs w:val="24"/>
          <w:lang w:val="en-CA" w:eastAsia="en-CA"/>
        </w:rPr>
        <w:t>🌟</w:t>
      </w:r>
      <w:r w:rsidRPr="0050048C">
        <w:rPr>
          <w:rFonts w:eastAsia="Times New Roman" w:cstheme="minorHAnsi"/>
          <w:color w:val="242424"/>
          <w:sz w:val="24"/>
          <w:szCs w:val="24"/>
          <w:lang w:val="en-CA" w:eastAsia="en-CA"/>
        </w:rPr>
        <w:t> </w:t>
      </w:r>
      <w:r w:rsidRPr="0050048C">
        <w:rPr>
          <w:rFonts w:eastAsia="Times New Roman" w:cstheme="minorHAnsi"/>
          <w:b/>
          <w:bCs/>
          <w:color w:val="242424"/>
          <w:sz w:val="24"/>
          <w:szCs w:val="24"/>
          <w:lang w:val="en-CA" w:eastAsia="en-CA"/>
        </w:rPr>
        <w:t>Strengthen Your Family with Faith!</w:t>
      </w:r>
      <w:r w:rsidRPr="0050048C">
        <w:rPr>
          <w:rFonts w:eastAsia="Times New Roman" w:cstheme="minorHAnsi"/>
          <w:color w:val="242424"/>
          <w:sz w:val="24"/>
          <w:szCs w:val="24"/>
          <w:lang w:val="en-CA" w:eastAsia="en-CA"/>
        </w:rPr>
        <w:t> </w:t>
      </w:r>
      <w:r w:rsidRPr="0050048C">
        <w:rPr>
          <w:rFonts w:ascii="Segoe UI Emoji" w:eastAsia="Times New Roman" w:hAnsi="Segoe UI Emoji" w:cs="Segoe UI Emoji"/>
          <w:color w:val="242424"/>
          <w:sz w:val="24"/>
          <w:szCs w:val="24"/>
          <w:lang w:val="en-CA" w:eastAsia="en-CA"/>
        </w:rPr>
        <w:t>🌟</w:t>
      </w:r>
      <w:r w:rsidRPr="0050048C">
        <w:rPr>
          <w:rFonts w:eastAsia="Times New Roman" w:cstheme="minorHAnsi"/>
          <w:color w:val="242424"/>
          <w:sz w:val="24"/>
          <w:szCs w:val="24"/>
          <w:lang w:val="en-CA" w:eastAsia="en-CA"/>
        </w:rPr>
        <w:br/>
        <w:t>Catholic Family Services Prince Albert invites you to join our </w:t>
      </w:r>
      <w:r w:rsidRPr="0050048C">
        <w:rPr>
          <w:rFonts w:eastAsia="Times New Roman" w:cstheme="minorHAnsi"/>
          <w:b/>
          <w:bCs/>
          <w:color w:val="242424"/>
          <w:sz w:val="24"/>
          <w:szCs w:val="24"/>
          <w:lang w:val="en-CA" w:eastAsia="en-CA"/>
        </w:rPr>
        <w:t>Active Parenting Program – Building Family Resilience</w:t>
      </w:r>
      <w:r w:rsidRPr="0050048C">
        <w:rPr>
          <w:rFonts w:eastAsia="Times New Roman" w:cstheme="minorHAnsi"/>
          <w:color w:val="242424"/>
          <w:sz w:val="24"/>
          <w:szCs w:val="24"/>
          <w:lang w:val="en-CA" w:eastAsia="en-CA"/>
        </w:rPr>
        <w:t>. This 6-week, faith-based series is designed to </w:t>
      </w:r>
      <w:r w:rsidRPr="0050048C">
        <w:rPr>
          <w:rFonts w:eastAsia="Times New Roman" w:cstheme="minorHAnsi"/>
          <w:b/>
          <w:bCs/>
          <w:color w:val="242424"/>
          <w:sz w:val="24"/>
          <w:szCs w:val="24"/>
          <w:lang w:val="en-CA" w:eastAsia="en-CA"/>
        </w:rPr>
        <w:t>encourage, equip, and inspire parents</w:t>
      </w:r>
      <w:r w:rsidRPr="0050048C">
        <w:rPr>
          <w:rFonts w:eastAsia="Times New Roman" w:cstheme="minorHAnsi"/>
          <w:color w:val="242424"/>
          <w:sz w:val="24"/>
          <w:szCs w:val="24"/>
          <w:lang w:val="en-CA" w:eastAsia="en-CA"/>
        </w:rPr>
        <w:t> as they guide their children through life’s challenges.</w:t>
      </w:r>
      <w:r w:rsidRPr="0050048C">
        <w:rPr>
          <w:rFonts w:eastAsia="Times New Roman" w:cstheme="minorHAnsi"/>
          <w:color w:val="242424"/>
          <w:sz w:val="24"/>
          <w:szCs w:val="24"/>
          <w:lang w:val="en-CA" w:eastAsia="en-CA"/>
        </w:rPr>
        <w:br/>
      </w:r>
      <w:r w:rsidRPr="0050048C">
        <w:rPr>
          <w:rFonts w:ascii="Segoe UI Emoji" w:eastAsia="Times New Roman" w:hAnsi="Segoe UI Emoji" w:cs="Segoe UI Emoji"/>
          <w:color w:val="242424"/>
          <w:sz w:val="24"/>
          <w:szCs w:val="24"/>
          <w:lang w:val="en-CA" w:eastAsia="en-CA"/>
        </w:rPr>
        <w:t>✨</w:t>
      </w:r>
      <w:r w:rsidRPr="0050048C">
        <w:rPr>
          <w:rFonts w:eastAsia="Times New Roman" w:cstheme="minorHAnsi"/>
          <w:color w:val="242424"/>
          <w:sz w:val="24"/>
          <w:szCs w:val="24"/>
          <w:lang w:val="en-CA" w:eastAsia="en-CA"/>
        </w:rPr>
        <w:t xml:space="preserve"> Learn practical tools for parenting with confidence</w:t>
      </w:r>
      <w:r w:rsidRPr="0050048C">
        <w:rPr>
          <w:rFonts w:eastAsia="Times New Roman" w:cstheme="minorHAnsi"/>
          <w:color w:val="242424"/>
          <w:sz w:val="24"/>
          <w:szCs w:val="24"/>
          <w:lang w:val="en-CA" w:eastAsia="en-CA"/>
        </w:rPr>
        <w:br/>
      </w:r>
      <w:r w:rsidRPr="0050048C">
        <w:rPr>
          <w:rFonts w:ascii="Segoe UI Emoji" w:eastAsia="Times New Roman" w:hAnsi="Segoe UI Emoji" w:cs="Segoe UI Emoji"/>
          <w:color w:val="242424"/>
          <w:sz w:val="24"/>
          <w:szCs w:val="24"/>
          <w:lang w:val="en-CA" w:eastAsia="en-CA"/>
        </w:rPr>
        <w:t>✨</w:t>
      </w:r>
      <w:r w:rsidRPr="0050048C">
        <w:rPr>
          <w:rFonts w:eastAsia="Times New Roman" w:cstheme="minorHAnsi"/>
          <w:color w:val="242424"/>
          <w:sz w:val="24"/>
          <w:szCs w:val="24"/>
          <w:lang w:val="en-CA" w:eastAsia="en-CA"/>
        </w:rPr>
        <w:t xml:space="preserve"> Build stronger family connections rooted in faith</w:t>
      </w:r>
      <w:r w:rsidRPr="0050048C">
        <w:rPr>
          <w:rFonts w:eastAsia="Times New Roman" w:cstheme="minorHAnsi"/>
          <w:color w:val="242424"/>
          <w:sz w:val="24"/>
          <w:szCs w:val="24"/>
          <w:lang w:val="en-CA" w:eastAsia="en-CA"/>
        </w:rPr>
        <w:br/>
      </w:r>
      <w:r w:rsidRPr="0050048C">
        <w:rPr>
          <w:rFonts w:ascii="Segoe UI Emoji" w:eastAsia="Times New Roman" w:hAnsi="Segoe UI Emoji" w:cs="Segoe UI Emoji"/>
          <w:color w:val="242424"/>
          <w:sz w:val="24"/>
          <w:szCs w:val="24"/>
          <w:lang w:val="en-CA" w:eastAsia="en-CA"/>
        </w:rPr>
        <w:t>✨</w:t>
      </w:r>
      <w:r w:rsidRPr="0050048C">
        <w:rPr>
          <w:rFonts w:eastAsia="Times New Roman" w:cstheme="minorHAnsi"/>
          <w:color w:val="242424"/>
          <w:sz w:val="24"/>
          <w:szCs w:val="24"/>
          <w:lang w:val="en-CA" w:eastAsia="en-CA"/>
        </w:rPr>
        <w:t xml:space="preserve"> Connect with other parents on the same journey</w:t>
      </w:r>
      <w:r w:rsidRPr="0050048C">
        <w:rPr>
          <w:rFonts w:eastAsia="Times New Roman" w:cstheme="minorHAnsi"/>
          <w:color w:val="242424"/>
          <w:sz w:val="24"/>
          <w:szCs w:val="24"/>
          <w:lang w:val="en-CA" w:eastAsia="en-CA"/>
        </w:rPr>
        <w:br/>
      </w:r>
      <w:r w:rsidRPr="0050048C">
        <w:rPr>
          <w:rFonts w:ascii="Segoe UI Emoji" w:eastAsia="Times New Roman" w:hAnsi="Segoe UI Emoji" w:cs="Segoe UI Emoji"/>
          <w:color w:val="242424"/>
          <w:sz w:val="24"/>
          <w:szCs w:val="24"/>
          <w:lang w:val="en-CA" w:eastAsia="en-CA"/>
        </w:rPr>
        <w:t>📅</w:t>
      </w:r>
      <w:r w:rsidRPr="0050048C">
        <w:rPr>
          <w:rFonts w:eastAsia="Times New Roman" w:cstheme="minorHAnsi"/>
          <w:color w:val="242424"/>
          <w:sz w:val="24"/>
          <w:szCs w:val="24"/>
          <w:lang w:val="en-CA" w:eastAsia="en-CA"/>
        </w:rPr>
        <w:t> </w:t>
      </w:r>
      <w:r w:rsidRPr="0050048C">
        <w:rPr>
          <w:rFonts w:eastAsia="Times New Roman" w:cstheme="minorHAnsi"/>
          <w:b/>
          <w:bCs/>
          <w:color w:val="242424"/>
          <w:sz w:val="24"/>
          <w:szCs w:val="24"/>
          <w:lang w:val="en-CA" w:eastAsia="en-CA"/>
        </w:rPr>
        <w:t>Starts October 1st</w:t>
      </w:r>
      <w:r w:rsidRPr="0050048C">
        <w:rPr>
          <w:rFonts w:eastAsia="Times New Roman" w:cstheme="minorHAnsi"/>
          <w:color w:val="242424"/>
          <w:sz w:val="24"/>
          <w:szCs w:val="24"/>
          <w:lang w:val="en-CA" w:eastAsia="en-CA"/>
        </w:rPr>
        <w:t> | Led by caring CFS facilitators</w:t>
      </w:r>
      <w:r w:rsidRPr="0050048C">
        <w:rPr>
          <w:rFonts w:eastAsia="Times New Roman" w:cstheme="minorHAnsi"/>
          <w:color w:val="242424"/>
          <w:sz w:val="24"/>
          <w:szCs w:val="24"/>
          <w:lang w:val="en-CA" w:eastAsia="en-CA"/>
        </w:rPr>
        <w:br/>
      </w:r>
    </w:p>
    <w:p w14:paraId="500D5DA9" w14:textId="77777777" w:rsidR="00A27647" w:rsidRDefault="00A27647" w:rsidP="00673261">
      <w:pPr>
        <w:shd w:val="clear" w:color="auto" w:fill="FFFFFF"/>
        <w:textAlignment w:val="baseline"/>
        <w:rPr>
          <w:rFonts w:eastAsia="Times New Roman" w:cstheme="minorHAnsi"/>
          <w:color w:val="242424"/>
          <w:sz w:val="24"/>
          <w:szCs w:val="24"/>
          <w:lang w:val="en-CA" w:eastAsia="en-CA"/>
        </w:rPr>
      </w:pPr>
    </w:p>
    <w:p w14:paraId="23B31278" w14:textId="01EBD9C0" w:rsidR="0050048C" w:rsidRPr="0050048C" w:rsidRDefault="0050048C" w:rsidP="00673261">
      <w:pPr>
        <w:shd w:val="clear" w:color="auto" w:fill="FFFFFF"/>
        <w:textAlignment w:val="baseline"/>
        <w:rPr>
          <w:rFonts w:eastAsia="Times New Roman" w:cstheme="minorHAnsi"/>
          <w:color w:val="242424"/>
          <w:sz w:val="24"/>
          <w:szCs w:val="24"/>
          <w:lang w:val="en-CA" w:eastAsia="en-CA"/>
        </w:rPr>
      </w:pPr>
      <w:r w:rsidRPr="0050048C">
        <w:rPr>
          <w:rFonts w:eastAsia="Times New Roman" w:cstheme="minorHAnsi"/>
          <w:color w:val="242424"/>
          <w:sz w:val="24"/>
          <w:szCs w:val="24"/>
          <w:lang w:val="en-CA" w:eastAsia="en-CA"/>
        </w:rPr>
        <w:lastRenderedPageBreak/>
        <w:t>Don’t miss this chance to grow as a parent and strengthen your family. For details, see the poster or contact </w:t>
      </w:r>
      <w:r w:rsidRPr="0050048C">
        <w:rPr>
          <w:rFonts w:eastAsia="Times New Roman" w:cstheme="minorHAnsi"/>
          <w:b/>
          <w:bCs/>
          <w:color w:val="242424"/>
          <w:sz w:val="24"/>
          <w:szCs w:val="24"/>
          <w:lang w:val="en-CA" w:eastAsia="en-CA"/>
        </w:rPr>
        <w:t>CFS at 306-922-3202</w:t>
      </w:r>
      <w:r w:rsidRPr="0050048C">
        <w:rPr>
          <w:rFonts w:eastAsia="Times New Roman" w:cstheme="minorHAnsi"/>
          <w:color w:val="242424"/>
          <w:sz w:val="24"/>
          <w:szCs w:val="24"/>
          <w:lang w:val="en-CA" w:eastAsia="en-CA"/>
        </w:rPr>
        <w:t>.</w:t>
      </w:r>
      <w:r w:rsidRPr="0050048C">
        <w:rPr>
          <w:rFonts w:eastAsia="Times New Roman" w:cstheme="minorHAnsi"/>
          <w:color w:val="242424"/>
          <w:sz w:val="24"/>
          <w:szCs w:val="24"/>
          <w:lang w:val="en-CA" w:eastAsia="en-CA"/>
        </w:rPr>
        <w:br/>
        <w:t>Click </w:t>
      </w:r>
      <w:hyperlink r:id="rId55" w:tgtFrame="_blank" w:tooltip="https://padiocese.us7.list-manage.com/track/click?u=8dcd6923c087977dc01c880a4&amp;id=4a4435553b&amp;e=70214e9e93" w:history="1">
        <w:r w:rsidRPr="0050048C">
          <w:rPr>
            <w:rFonts w:eastAsia="Times New Roman" w:cstheme="minorHAnsi"/>
            <w:color w:val="0000FF"/>
            <w:sz w:val="24"/>
            <w:szCs w:val="24"/>
            <w:u w:val="single"/>
            <w:bdr w:val="none" w:sz="0" w:space="0" w:color="auto" w:frame="1"/>
            <w:lang w:val="en-CA" w:eastAsia="en-CA"/>
          </w:rPr>
          <w:t>here</w:t>
        </w:r>
      </w:hyperlink>
      <w:r w:rsidRPr="0050048C">
        <w:rPr>
          <w:rFonts w:eastAsia="Times New Roman" w:cstheme="minorHAnsi"/>
          <w:color w:val="242424"/>
          <w:sz w:val="24"/>
          <w:szCs w:val="24"/>
          <w:lang w:val="en-CA" w:eastAsia="en-CA"/>
        </w:rPr>
        <w:t> to download the poster. </w:t>
      </w:r>
      <w:r w:rsidRPr="0050048C">
        <w:rPr>
          <w:rFonts w:eastAsia="Times New Roman" w:cstheme="minorHAnsi"/>
          <w:color w:val="242424"/>
          <w:sz w:val="24"/>
          <w:szCs w:val="24"/>
          <w:lang w:val="en-CA" w:eastAsia="en-CA"/>
        </w:rPr>
        <w:br/>
      </w:r>
      <w:r w:rsidRPr="0050048C">
        <w:rPr>
          <w:rFonts w:eastAsia="Times New Roman" w:cstheme="minorHAnsi"/>
          <w:b/>
          <w:bCs/>
          <w:color w:val="FF8C00"/>
          <w:sz w:val="24"/>
          <w:szCs w:val="24"/>
          <w:u w:val="single"/>
          <w:bdr w:val="none" w:sz="0" w:space="0" w:color="auto" w:frame="1"/>
          <w:lang w:val="en-CA" w:eastAsia="en-CA"/>
        </w:rPr>
        <w:t>PRO - LIFE COUNCIL</w:t>
      </w:r>
      <w:r w:rsidRPr="0050048C">
        <w:rPr>
          <w:rFonts w:eastAsia="Times New Roman" w:cstheme="minorHAnsi"/>
          <w:b/>
          <w:bCs/>
          <w:color w:val="242424"/>
          <w:sz w:val="24"/>
          <w:szCs w:val="24"/>
          <w:lang w:val="en-CA" w:eastAsia="en-CA"/>
        </w:rPr>
        <w:t> </w:t>
      </w:r>
      <w:r w:rsidRPr="0050048C">
        <w:rPr>
          <w:rFonts w:eastAsia="Times New Roman" w:cstheme="minorHAnsi"/>
          <w:color w:val="242424"/>
          <w:sz w:val="24"/>
          <w:szCs w:val="24"/>
          <w:lang w:val="en-CA" w:eastAsia="en-CA"/>
        </w:rPr>
        <w:br/>
      </w:r>
      <w:r w:rsidRPr="0050048C">
        <w:rPr>
          <w:rFonts w:eastAsia="Times New Roman" w:cstheme="minorHAnsi"/>
          <w:color w:val="242424"/>
          <w:sz w:val="24"/>
          <w:szCs w:val="24"/>
          <w:u w:val="single"/>
          <w:lang w:val="en-CA" w:eastAsia="en-CA"/>
        </w:rPr>
        <w:t>DIOCESE OF PRINCE ALBERT YEAR C SUGGESTED DIGNITY OF LIFE PRAYER INTENTIONS</w:t>
      </w:r>
      <w:r w:rsidRPr="0050048C">
        <w:rPr>
          <w:rFonts w:eastAsia="Times New Roman" w:cstheme="minorHAnsi"/>
          <w:color w:val="242424"/>
          <w:sz w:val="24"/>
          <w:szCs w:val="24"/>
          <w:lang w:val="en-CA" w:eastAsia="en-CA"/>
        </w:rPr>
        <w:br/>
        <w:t>Click to read the Suggested Dignity of Life Prayer Intentions for Year C from the Roman Catholic Diocese of Prince Albert Life Council in </w:t>
      </w:r>
      <w:hyperlink r:id="rId56" w:tgtFrame="_blank" w:tooltip="https://padiocese.us7.list-manage.com/track/click?u=8dcd6923c087977dc01c880a4&amp;id=88e11ed33b&amp;e=70214e9e93" w:history="1">
        <w:r w:rsidRPr="0050048C">
          <w:rPr>
            <w:rFonts w:eastAsia="Times New Roman" w:cstheme="minorHAnsi"/>
            <w:color w:val="0000FF"/>
            <w:sz w:val="24"/>
            <w:szCs w:val="24"/>
            <w:u w:val="single"/>
            <w:bdr w:val="none" w:sz="0" w:space="0" w:color="auto" w:frame="1"/>
            <w:lang w:val="en-CA" w:eastAsia="en-CA"/>
          </w:rPr>
          <w:t>English</w:t>
        </w:r>
      </w:hyperlink>
      <w:r w:rsidRPr="0050048C">
        <w:rPr>
          <w:rFonts w:eastAsia="Times New Roman" w:cstheme="minorHAnsi"/>
          <w:color w:val="242424"/>
          <w:sz w:val="24"/>
          <w:szCs w:val="24"/>
          <w:lang w:val="en-CA" w:eastAsia="en-CA"/>
        </w:rPr>
        <w:t>/</w:t>
      </w:r>
      <w:hyperlink r:id="rId57" w:tgtFrame="_blank" w:tooltip="https://padiocese.us7.list-manage.com/track/click?u=8dcd6923c087977dc01c880a4&amp;id=9886610af2&amp;e=70214e9e93" w:history="1">
        <w:r w:rsidRPr="0050048C">
          <w:rPr>
            <w:rFonts w:eastAsia="Times New Roman" w:cstheme="minorHAnsi"/>
            <w:color w:val="0000FF"/>
            <w:sz w:val="24"/>
            <w:szCs w:val="24"/>
            <w:u w:val="single"/>
            <w:bdr w:val="none" w:sz="0" w:space="0" w:color="auto" w:frame="1"/>
            <w:lang w:val="en-CA" w:eastAsia="en-CA"/>
          </w:rPr>
          <w:t>French</w:t>
        </w:r>
      </w:hyperlink>
      <w:r w:rsidRPr="0050048C">
        <w:rPr>
          <w:rFonts w:eastAsia="Times New Roman" w:cstheme="minorHAnsi"/>
          <w:color w:val="242424"/>
          <w:sz w:val="24"/>
          <w:szCs w:val="24"/>
          <w:lang w:val="en-CA" w:eastAsia="en-CA"/>
        </w:rPr>
        <w:t>.</w:t>
      </w:r>
      <w:r w:rsidRPr="0050048C">
        <w:rPr>
          <w:rFonts w:eastAsia="Times New Roman" w:cstheme="minorHAnsi"/>
          <w:color w:val="242424"/>
          <w:sz w:val="24"/>
          <w:szCs w:val="24"/>
          <w:lang w:val="en-CA" w:eastAsia="en-CA"/>
        </w:rPr>
        <w:br/>
      </w:r>
      <w:r w:rsidRPr="0050048C">
        <w:rPr>
          <w:rFonts w:eastAsia="Times New Roman" w:cstheme="minorHAnsi"/>
          <w:b/>
          <w:bCs/>
          <w:color w:val="FF8C00"/>
          <w:sz w:val="24"/>
          <w:szCs w:val="24"/>
          <w:u w:val="single"/>
          <w:lang w:val="en-CA" w:eastAsia="en-CA"/>
        </w:rPr>
        <w:t>RACHEL'S VINEYARD</w:t>
      </w:r>
      <w:r w:rsidRPr="0050048C">
        <w:rPr>
          <w:rFonts w:eastAsia="Times New Roman" w:cstheme="minorHAnsi"/>
          <w:color w:val="242424"/>
          <w:sz w:val="24"/>
          <w:szCs w:val="24"/>
          <w:lang w:val="en-CA" w:eastAsia="en-CA"/>
        </w:rPr>
        <w:br/>
      </w:r>
      <w:hyperlink r:id="rId58" w:tooltip="mailto:r.vineyardsk@sasktel.net" w:history="1">
        <w:r w:rsidRPr="0050048C">
          <w:rPr>
            <w:rFonts w:eastAsia="Times New Roman" w:cstheme="minorHAnsi"/>
            <w:color w:val="0000FF"/>
            <w:sz w:val="24"/>
            <w:szCs w:val="24"/>
            <w:u w:val="single"/>
            <w:bdr w:val="none" w:sz="0" w:space="0" w:color="auto" w:frame="1"/>
            <w:lang w:val="en-CA" w:eastAsia="en-CA"/>
          </w:rPr>
          <w:t>r.vineyardsk@sasktel.net</w:t>
        </w:r>
      </w:hyperlink>
      <w:r w:rsidRPr="0050048C">
        <w:rPr>
          <w:rFonts w:eastAsia="Times New Roman" w:cstheme="minorHAnsi"/>
          <w:color w:val="242424"/>
          <w:sz w:val="24"/>
          <w:szCs w:val="24"/>
          <w:lang w:val="en-CA" w:eastAsia="en-CA"/>
        </w:rPr>
        <w:br/>
        <w:t>Are you hurting because of an abortion? Rachel's Vineyard is a safe place to renew, rebuild and redeem hearts broken by abortion. Weekend retreats offer you a supportive, confidential and non-judgmental environment where women and men can express, release and reconcile painful post-abortive emotions to begin the process of restoration, renewal and healing. To speak to someone confidentially, please contact Elaine at (306) 480 - 8911 or email: </w:t>
      </w:r>
      <w:hyperlink r:id="rId59" w:tooltip="mailto:r.vineyardsk@sasktel.net" w:history="1">
        <w:r w:rsidRPr="0050048C">
          <w:rPr>
            <w:rFonts w:eastAsia="Times New Roman" w:cstheme="minorHAnsi"/>
            <w:color w:val="0000FF"/>
            <w:sz w:val="24"/>
            <w:szCs w:val="24"/>
            <w:u w:val="single"/>
            <w:bdr w:val="none" w:sz="0" w:space="0" w:color="auto" w:frame="1"/>
            <w:lang w:val="en-CA" w:eastAsia="en-CA"/>
          </w:rPr>
          <w:t>r.vineyardsk@sasktel.net</w:t>
        </w:r>
      </w:hyperlink>
      <w:r w:rsidRPr="0050048C">
        <w:rPr>
          <w:rFonts w:eastAsia="Times New Roman" w:cstheme="minorHAnsi"/>
          <w:color w:val="242424"/>
          <w:sz w:val="24"/>
          <w:szCs w:val="24"/>
          <w:lang w:val="en-CA" w:eastAsia="en-CA"/>
        </w:rPr>
        <w:br/>
      </w:r>
      <w:r w:rsidRPr="0050048C">
        <w:rPr>
          <w:rFonts w:eastAsia="Times New Roman" w:cstheme="minorHAnsi"/>
          <w:b/>
          <w:bCs/>
          <w:color w:val="FF8C00"/>
          <w:sz w:val="24"/>
          <w:szCs w:val="24"/>
          <w:u w:val="single"/>
          <w:lang w:val="en-CA" w:eastAsia="en-CA"/>
        </w:rPr>
        <w:t>COMMUNICATIONS</w:t>
      </w:r>
      <w:r w:rsidRPr="0050048C">
        <w:rPr>
          <w:rFonts w:eastAsia="Times New Roman" w:cstheme="minorHAnsi"/>
          <w:color w:val="242424"/>
          <w:sz w:val="24"/>
          <w:szCs w:val="24"/>
          <w:lang w:val="en-CA" w:eastAsia="en-CA"/>
        </w:rPr>
        <w:br/>
      </w:r>
      <w:r w:rsidRPr="0050048C">
        <w:rPr>
          <w:rFonts w:eastAsia="Times New Roman" w:cstheme="minorHAnsi"/>
          <w:b/>
          <w:bCs/>
          <w:color w:val="242424"/>
          <w:sz w:val="24"/>
          <w:szCs w:val="24"/>
          <w:lang w:val="en-CA" w:eastAsia="en-CA"/>
        </w:rPr>
        <w:t>DIOCESAN FACEBOOK PAGE AND TWITTER ACCOUNTS</w:t>
      </w:r>
      <w:r w:rsidRPr="0050048C">
        <w:rPr>
          <w:rFonts w:eastAsia="Times New Roman" w:cstheme="minorHAnsi"/>
          <w:color w:val="242424"/>
          <w:sz w:val="24"/>
          <w:szCs w:val="24"/>
          <w:lang w:val="en-CA" w:eastAsia="en-CA"/>
        </w:rPr>
        <w:br/>
        <w:t>Besides the web page </w:t>
      </w:r>
      <w:hyperlink r:id="rId60" w:tgtFrame="_blank" w:tooltip="https://padiocese.us7.list-manage.com/track/click?u=8dcd6923c087977dc01c880a4&amp;id=e4bf76998c&amp;e=70214e9e93" w:history="1">
        <w:r w:rsidRPr="0050048C">
          <w:rPr>
            <w:rFonts w:eastAsia="Times New Roman" w:cstheme="minorHAnsi"/>
            <w:color w:val="0000FF"/>
            <w:sz w:val="24"/>
            <w:szCs w:val="24"/>
            <w:u w:val="single"/>
            <w:bdr w:val="none" w:sz="0" w:space="0" w:color="auto" w:frame="1"/>
            <w:lang w:val="en-CA" w:eastAsia="en-CA"/>
          </w:rPr>
          <w:t>https://www.padiocese.ca/</w:t>
        </w:r>
      </w:hyperlink>
      <w:r w:rsidRPr="0050048C">
        <w:rPr>
          <w:rFonts w:eastAsia="Times New Roman" w:cstheme="minorHAnsi"/>
          <w:color w:val="242424"/>
          <w:sz w:val="24"/>
          <w:szCs w:val="24"/>
          <w:lang w:val="en-CA" w:eastAsia="en-CA"/>
        </w:rPr>
        <w:t>, the Diocese has both a Facebook Page </w:t>
      </w:r>
      <w:hyperlink r:id="rId61" w:tgtFrame="_blank" w:tooltip="https://padiocese.us7.list-manage.com/track/click?u=8dcd6923c087977dc01c880a4&amp;id=ded961303f&amp;e=70214e9e93" w:history="1">
        <w:r w:rsidRPr="0050048C">
          <w:rPr>
            <w:rFonts w:eastAsia="Times New Roman" w:cstheme="minorHAnsi"/>
            <w:color w:val="0000FF"/>
            <w:sz w:val="24"/>
            <w:szCs w:val="24"/>
            <w:u w:val="single"/>
            <w:bdr w:val="none" w:sz="0" w:space="0" w:color="auto" w:frame="1"/>
            <w:lang w:val="en-CA" w:eastAsia="en-CA"/>
          </w:rPr>
          <w:t>https://www.facebook.com/padiocese/</w:t>
        </w:r>
      </w:hyperlink>
      <w:r w:rsidRPr="0050048C">
        <w:rPr>
          <w:rFonts w:eastAsia="Times New Roman" w:cstheme="minorHAnsi"/>
          <w:color w:val="242424"/>
          <w:sz w:val="24"/>
          <w:szCs w:val="24"/>
          <w:lang w:val="en-CA" w:eastAsia="en-CA"/>
        </w:rPr>
        <w:t> and Twitter account </w:t>
      </w:r>
      <w:hyperlink r:id="rId62" w:tgtFrame="_blank" w:tooltip="https://padiocese.us7.list-manage.com/track/click?u=8dcd6923c087977dc01c880a4&amp;id=f492fc4522&amp;e=70214e9e93" w:history="1">
        <w:r w:rsidRPr="0050048C">
          <w:rPr>
            <w:rFonts w:eastAsia="Times New Roman" w:cstheme="minorHAnsi"/>
            <w:color w:val="0000FF"/>
            <w:sz w:val="24"/>
            <w:szCs w:val="24"/>
            <w:u w:val="single"/>
            <w:bdr w:val="none" w:sz="0" w:space="0" w:color="auto" w:frame="1"/>
            <w:lang w:val="en-CA" w:eastAsia="en-CA"/>
          </w:rPr>
          <w:t>https://twitter.com/padiocese</w:t>
        </w:r>
      </w:hyperlink>
      <w:r w:rsidRPr="0050048C">
        <w:rPr>
          <w:rFonts w:eastAsia="Times New Roman" w:cstheme="minorHAnsi"/>
          <w:color w:val="242424"/>
          <w:sz w:val="24"/>
          <w:szCs w:val="24"/>
          <w:lang w:val="en-CA" w:eastAsia="en-CA"/>
        </w:rPr>
        <w:t>.</w:t>
      </w:r>
      <w:r w:rsidRPr="0050048C">
        <w:rPr>
          <w:rFonts w:eastAsia="Times New Roman" w:cstheme="minorHAnsi"/>
          <w:color w:val="242424"/>
          <w:sz w:val="24"/>
          <w:szCs w:val="24"/>
          <w:lang w:val="en-CA" w:eastAsia="en-CA"/>
        </w:rPr>
        <w:br/>
        <w:t>In these accounts, we publish pictures, articles, and upcoming events.</w:t>
      </w:r>
      <w:r w:rsidRPr="0050048C">
        <w:rPr>
          <w:rFonts w:eastAsia="Times New Roman" w:cstheme="minorHAnsi"/>
          <w:color w:val="242424"/>
          <w:sz w:val="24"/>
          <w:szCs w:val="24"/>
          <w:lang w:val="en-CA" w:eastAsia="en-CA"/>
        </w:rPr>
        <w:br/>
        <w:t>To view Upcoming Diocesan Events follow the link, </w:t>
      </w:r>
      <w:hyperlink r:id="rId63" w:tgtFrame="_blank" w:tooltip="https://padiocese.us7.list-manage.com/track/click?u=8dcd6923c087977dc01c880a4&amp;id=d6c2a2758a&amp;e=70214e9e93" w:history="1">
        <w:r w:rsidRPr="0050048C">
          <w:rPr>
            <w:rFonts w:eastAsia="Times New Roman" w:cstheme="minorHAnsi"/>
            <w:color w:val="0000FF"/>
            <w:sz w:val="24"/>
            <w:szCs w:val="24"/>
            <w:u w:val="single"/>
            <w:bdr w:val="none" w:sz="0" w:space="0" w:color="auto" w:frame="1"/>
            <w:lang w:val="en-CA" w:eastAsia="en-CA"/>
          </w:rPr>
          <w:t>https://www.padiocese.ca/events-calendar</w:t>
        </w:r>
      </w:hyperlink>
      <w:r w:rsidRPr="0050048C">
        <w:rPr>
          <w:rFonts w:eastAsia="Times New Roman" w:cstheme="minorHAnsi"/>
          <w:color w:val="242424"/>
          <w:sz w:val="24"/>
          <w:szCs w:val="24"/>
          <w:lang w:val="en-CA" w:eastAsia="en-CA"/>
        </w:rPr>
        <w:t>.</w:t>
      </w:r>
    </w:p>
    <w:p w14:paraId="27D839D2" w14:textId="04574874" w:rsidR="0050048C" w:rsidRPr="0050048C" w:rsidRDefault="0050048C" w:rsidP="00673261">
      <w:pPr>
        <w:textAlignment w:val="baseline"/>
        <w:rPr>
          <w:rFonts w:eastAsia="Times New Roman" w:cstheme="minorHAnsi"/>
          <w:color w:val="242424"/>
          <w:sz w:val="24"/>
          <w:szCs w:val="24"/>
          <w:lang w:val="en-CA" w:eastAsia="en-CA"/>
        </w:rPr>
      </w:pPr>
      <w:r w:rsidRPr="0050048C">
        <w:rPr>
          <w:rFonts w:eastAsia="Times New Roman" w:cstheme="minorHAnsi"/>
          <w:color w:val="242424"/>
          <w:sz w:val="24"/>
          <w:szCs w:val="24"/>
          <w:lang w:val="en-CA" w:eastAsia="en-CA"/>
        </w:rPr>
        <w:t>Thank you so much for sharing these events with your parishioners, teachers and students to help set their hearts on fire. God bless.</w:t>
      </w:r>
      <w:r w:rsidRPr="0050048C">
        <w:rPr>
          <w:rFonts w:eastAsia="Times New Roman" w:cstheme="minorHAnsi"/>
          <w:color w:val="242424"/>
          <w:sz w:val="24"/>
          <w:szCs w:val="24"/>
          <w:lang w:val="en-CA" w:eastAsia="en-CA"/>
        </w:rPr>
        <w:br/>
      </w:r>
      <w:r w:rsidRPr="0050048C">
        <w:rPr>
          <w:rFonts w:eastAsia="Times New Roman" w:cstheme="minorHAnsi"/>
          <w:color w:val="242424"/>
          <w:sz w:val="24"/>
          <w:szCs w:val="24"/>
          <w:lang w:val="en-CA" w:eastAsia="en-CA"/>
        </w:rPr>
        <w:br/>
        <w:t>Our mailing address is:</w:t>
      </w:r>
    </w:p>
    <w:p w14:paraId="2D2EF7EB" w14:textId="77777777" w:rsidR="0050048C" w:rsidRPr="0050048C" w:rsidRDefault="0050048C" w:rsidP="00673261">
      <w:pPr>
        <w:textAlignment w:val="baseline"/>
        <w:rPr>
          <w:rFonts w:eastAsia="Times New Roman" w:cstheme="minorHAnsi"/>
          <w:color w:val="242424"/>
          <w:sz w:val="24"/>
          <w:szCs w:val="24"/>
          <w:lang w:val="en-CA" w:eastAsia="en-CA"/>
        </w:rPr>
      </w:pPr>
      <w:r w:rsidRPr="0050048C">
        <w:rPr>
          <w:rFonts w:eastAsia="Times New Roman" w:cstheme="minorHAnsi"/>
          <w:color w:val="242424"/>
          <w:sz w:val="24"/>
          <w:szCs w:val="24"/>
          <w:bdr w:val="none" w:sz="0" w:space="0" w:color="auto" w:frame="1"/>
          <w:lang w:val="en-CA" w:eastAsia="en-CA"/>
        </w:rPr>
        <w:t>Roman Catholic Diocese of Prince Albert</w:t>
      </w:r>
    </w:p>
    <w:p w14:paraId="7DE9C8E9" w14:textId="77777777" w:rsidR="0050048C" w:rsidRPr="0050048C" w:rsidRDefault="0050048C" w:rsidP="00673261">
      <w:pPr>
        <w:textAlignment w:val="baseline"/>
        <w:rPr>
          <w:rFonts w:eastAsia="Times New Roman" w:cstheme="minorHAnsi"/>
          <w:color w:val="242424"/>
          <w:sz w:val="24"/>
          <w:szCs w:val="24"/>
          <w:lang w:val="en-CA" w:eastAsia="en-CA"/>
        </w:rPr>
      </w:pPr>
      <w:r w:rsidRPr="0050048C">
        <w:rPr>
          <w:rFonts w:eastAsia="Times New Roman" w:cstheme="minorHAnsi"/>
          <w:color w:val="242424"/>
          <w:sz w:val="24"/>
          <w:szCs w:val="24"/>
          <w:lang w:val="en-CA" w:eastAsia="en-CA"/>
        </w:rPr>
        <w:t>1415 4th Avenue West, Prince Albert, SK, Canada</w:t>
      </w:r>
    </w:p>
    <w:p w14:paraId="0CCD8AFC" w14:textId="77777777" w:rsidR="0050048C" w:rsidRPr="0050048C" w:rsidRDefault="0050048C" w:rsidP="00673261">
      <w:pPr>
        <w:textAlignment w:val="baseline"/>
        <w:rPr>
          <w:rFonts w:eastAsia="Times New Roman" w:cstheme="minorHAnsi"/>
          <w:color w:val="242424"/>
          <w:sz w:val="24"/>
          <w:szCs w:val="24"/>
          <w:lang w:val="en-CA" w:eastAsia="en-CA"/>
        </w:rPr>
      </w:pPr>
      <w:r w:rsidRPr="0050048C">
        <w:rPr>
          <w:rFonts w:eastAsia="Times New Roman" w:cstheme="minorHAnsi"/>
          <w:color w:val="242424"/>
          <w:sz w:val="24"/>
          <w:szCs w:val="24"/>
          <w:bdr w:val="none" w:sz="0" w:space="0" w:color="auto" w:frame="1"/>
          <w:lang w:val="en-CA" w:eastAsia="en-CA"/>
        </w:rPr>
        <w:t>Prince Albert</w:t>
      </w:r>
      <w:r w:rsidRPr="0050048C">
        <w:rPr>
          <w:rFonts w:eastAsia="Times New Roman" w:cstheme="minorHAnsi"/>
          <w:color w:val="242424"/>
          <w:sz w:val="24"/>
          <w:szCs w:val="24"/>
          <w:lang w:val="en-CA" w:eastAsia="en-CA"/>
        </w:rPr>
        <w:t>, </w:t>
      </w:r>
      <w:r w:rsidRPr="0050048C">
        <w:rPr>
          <w:rFonts w:eastAsia="Times New Roman" w:cstheme="minorHAnsi"/>
          <w:color w:val="242424"/>
          <w:sz w:val="24"/>
          <w:szCs w:val="24"/>
          <w:bdr w:val="none" w:sz="0" w:space="0" w:color="auto" w:frame="1"/>
          <w:lang w:val="en-CA" w:eastAsia="en-CA"/>
        </w:rPr>
        <w:t>SK</w:t>
      </w:r>
      <w:r w:rsidRPr="0050048C">
        <w:rPr>
          <w:rFonts w:eastAsia="Times New Roman" w:cstheme="minorHAnsi"/>
          <w:color w:val="242424"/>
          <w:sz w:val="24"/>
          <w:szCs w:val="24"/>
          <w:lang w:val="en-CA" w:eastAsia="en-CA"/>
        </w:rPr>
        <w:t> </w:t>
      </w:r>
      <w:r w:rsidRPr="0050048C">
        <w:rPr>
          <w:rFonts w:eastAsia="Times New Roman" w:cstheme="minorHAnsi"/>
          <w:color w:val="242424"/>
          <w:sz w:val="24"/>
          <w:szCs w:val="24"/>
          <w:bdr w:val="none" w:sz="0" w:space="0" w:color="auto" w:frame="1"/>
          <w:lang w:val="en-CA" w:eastAsia="en-CA"/>
        </w:rPr>
        <w:t>S6V 5H1</w:t>
      </w:r>
    </w:p>
    <w:p w14:paraId="44598E3C" w14:textId="77777777" w:rsidR="0050048C" w:rsidRPr="0050048C" w:rsidRDefault="0050048C" w:rsidP="00673261">
      <w:pPr>
        <w:textAlignment w:val="baseline"/>
        <w:rPr>
          <w:rFonts w:eastAsia="Times New Roman" w:cstheme="minorHAnsi"/>
          <w:color w:val="242424"/>
          <w:sz w:val="24"/>
          <w:szCs w:val="24"/>
          <w:lang w:val="en-CA" w:eastAsia="en-CA"/>
        </w:rPr>
      </w:pPr>
      <w:r w:rsidRPr="0050048C">
        <w:rPr>
          <w:rFonts w:eastAsia="Times New Roman" w:cstheme="minorHAnsi"/>
          <w:color w:val="242424"/>
          <w:sz w:val="24"/>
          <w:szCs w:val="24"/>
          <w:lang w:val="en-CA" w:eastAsia="en-CA"/>
        </w:rPr>
        <w:t>Canada</w:t>
      </w:r>
    </w:p>
    <w:p w14:paraId="3AB25F7A" w14:textId="77777777" w:rsidR="0050048C" w:rsidRPr="0050048C" w:rsidRDefault="0050048C" w:rsidP="00673261">
      <w:pPr>
        <w:textAlignment w:val="baseline"/>
        <w:rPr>
          <w:rFonts w:eastAsia="Times New Roman" w:cstheme="minorHAnsi"/>
          <w:color w:val="242424"/>
          <w:sz w:val="24"/>
          <w:szCs w:val="24"/>
          <w:lang w:val="en-CA" w:eastAsia="en-CA"/>
        </w:rPr>
      </w:pPr>
      <w:r w:rsidRPr="0050048C">
        <w:rPr>
          <w:rFonts w:eastAsia="Times New Roman" w:cstheme="minorHAnsi"/>
          <w:color w:val="242424"/>
          <w:sz w:val="24"/>
          <w:szCs w:val="24"/>
          <w:lang w:val="en-CA" w:eastAsia="en-CA"/>
        </w:rPr>
        <w:br/>
      </w:r>
      <w:hyperlink r:id="rId64" w:tgtFrame="_blank" w:tooltip="https://padiocese.us7.list-manage.com/vcard?u=8dcd6923c087977dc01c880a4&amp;id=97011eb068" w:history="1">
        <w:r w:rsidRPr="0050048C">
          <w:rPr>
            <w:rFonts w:eastAsia="Times New Roman" w:cstheme="minorHAnsi"/>
            <w:color w:val="0000FF"/>
            <w:sz w:val="24"/>
            <w:szCs w:val="24"/>
            <w:u w:val="single"/>
            <w:bdr w:val="none" w:sz="0" w:space="0" w:color="auto" w:frame="1"/>
            <w:lang w:val="en-CA" w:eastAsia="en-CA"/>
          </w:rPr>
          <w:t>Add us to your address book</w:t>
        </w:r>
      </w:hyperlink>
    </w:p>
    <w:p w14:paraId="7884E552" w14:textId="3F942E2C" w:rsidR="00A9204E" w:rsidRPr="00673261" w:rsidRDefault="0050048C" w:rsidP="00673261">
      <w:pPr>
        <w:textAlignment w:val="baseline"/>
        <w:rPr>
          <w:rFonts w:eastAsia="Times New Roman" w:cstheme="minorHAnsi"/>
          <w:color w:val="242424"/>
          <w:sz w:val="24"/>
          <w:szCs w:val="24"/>
          <w:lang w:val="en-CA" w:eastAsia="en-CA"/>
        </w:rPr>
      </w:pPr>
      <w:r w:rsidRPr="0050048C">
        <w:rPr>
          <w:rFonts w:eastAsia="Times New Roman" w:cstheme="minorHAnsi"/>
          <w:color w:val="242424"/>
          <w:sz w:val="24"/>
          <w:szCs w:val="24"/>
          <w:lang w:val="en-CA" w:eastAsia="en-CA"/>
        </w:rPr>
        <w:br/>
        <w:t>Copyright (C) 2025 Roman Catholic Diocese of Prince Albert All rights reserved.</w:t>
      </w:r>
      <w:r w:rsidRPr="0050048C">
        <w:rPr>
          <w:rFonts w:eastAsia="Times New Roman" w:cstheme="minorHAnsi"/>
          <w:color w:val="242424"/>
          <w:sz w:val="24"/>
          <w:szCs w:val="24"/>
          <w:lang w:val="en-CA" w:eastAsia="en-CA"/>
        </w:rPr>
        <w:br/>
      </w:r>
      <w:hyperlink r:id="rId65" w:tgtFrame="_blank" w:tooltip="https://us7.forward-to-friend.com/forward?u=8dcd6923c087977dc01c880a4&amp;id=86a9317d49&amp;e=70214e9e93" w:history="1">
        <w:r w:rsidRPr="0050048C">
          <w:rPr>
            <w:rFonts w:eastAsia="Times New Roman" w:cstheme="minorHAnsi"/>
            <w:color w:val="0000FF"/>
            <w:sz w:val="24"/>
            <w:szCs w:val="24"/>
            <w:u w:val="single"/>
            <w:bdr w:val="none" w:sz="0" w:space="0" w:color="auto" w:frame="1"/>
            <w:lang w:val="en-CA" w:eastAsia="en-CA"/>
          </w:rPr>
          <w:t>Forward</w:t>
        </w:r>
      </w:hyperlink>
      <w:r w:rsidRPr="0050048C">
        <w:rPr>
          <w:rFonts w:eastAsia="Times New Roman" w:cstheme="minorHAnsi"/>
          <w:color w:val="242424"/>
          <w:sz w:val="24"/>
          <w:szCs w:val="24"/>
          <w:lang w:val="en-CA" w:eastAsia="en-CA"/>
        </w:rPr>
        <w:t> this email to a friend</w:t>
      </w:r>
      <w:r w:rsidRPr="0050048C">
        <w:rPr>
          <w:rFonts w:eastAsia="Times New Roman" w:cstheme="minorHAnsi"/>
          <w:color w:val="242424"/>
          <w:sz w:val="24"/>
          <w:szCs w:val="24"/>
          <w:lang w:val="en-CA" w:eastAsia="en-CA"/>
        </w:rPr>
        <w:br/>
      </w:r>
      <w:hyperlink r:id="rId66" w:tgtFrame="_blank" w:tooltip="https://padiocese.us7.list-manage.com/profile?u=8dcd6923c087977dc01c880a4&amp;id=97011eb068&amp;e=70214e9e93&amp;c=86a9317d49" w:history="1">
        <w:r w:rsidRPr="0050048C">
          <w:rPr>
            <w:rFonts w:eastAsia="Times New Roman" w:cstheme="minorHAnsi"/>
            <w:color w:val="0000FF"/>
            <w:sz w:val="24"/>
            <w:szCs w:val="24"/>
            <w:u w:val="single"/>
            <w:bdr w:val="none" w:sz="0" w:space="0" w:color="auto" w:frame="1"/>
            <w:lang w:val="en-CA" w:eastAsia="en-CA"/>
          </w:rPr>
          <w:t>Update your profile</w:t>
        </w:r>
      </w:hyperlink>
    </w:p>
    <w:sectPr w:rsidR="00A9204E" w:rsidRPr="0067326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658508523">
    <w:abstractNumId w:val="19"/>
  </w:num>
  <w:num w:numId="2" w16cid:durableId="672416339">
    <w:abstractNumId w:val="12"/>
  </w:num>
  <w:num w:numId="3" w16cid:durableId="332801421">
    <w:abstractNumId w:val="10"/>
  </w:num>
  <w:num w:numId="4" w16cid:durableId="636297827">
    <w:abstractNumId w:val="21"/>
  </w:num>
  <w:num w:numId="5" w16cid:durableId="1128820764">
    <w:abstractNumId w:val="13"/>
  </w:num>
  <w:num w:numId="6" w16cid:durableId="1564682611">
    <w:abstractNumId w:val="16"/>
  </w:num>
  <w:num w:numId="7" w16cid:durableId="1904901025">
    <w:abstractNumId w:val="18"/>
  </w:num>
  <w:num w:numId="8" w16cid:durableId="1588547">
    <w:abstractNumId w:val="9"/>
  </w:num>
  <w:num w:numId="9" w16cid:durableId="25449235">
    <w:abstractNumId w:val="7"/>
  </w:num>
  <w:num w:numId="10" w16cid:durableId="2112704390">
    <w:abstractNumId w:val="6"/>
  </w:num>
  <w:num w:numId="11" w16cid:durableId="381515977">
    <w:abstractNumId w:val="5"/>
  </w:num>
  <w:num w:numId="12" w16cid:durableId="761604826">
    <w:abstractNumId w:val="4"/>
  </w:num>
  <w:num w:numId="13" w16cid:durableId="9992227">
    <w:abstractNumId w:val="8"/>
  </w:num>
  <w:num w:numId="14" w16cid:durableId="1126125805">
    <w:abstractNumId w:val="3"/>
  </w:num>
  <w:num w:numId="15" w16cid:durableId="356738931">
    <w:abstractNumId w:val="2"/>
  </w:num>
  <w:num w:numId="16" w16cid:durableId="1374576205">
    <w:abstractNumId w:val="1"/>
  </w:num>
  <w:num w:numId="17" w16cid:durableId="1183861278">
    <w:abstractNumId w:val="0"/>
  </w:num>
  <w:num w:numId="18" w16cid:durableId="193690059">
    <w:abstractNumId w:val="14"/>
  </w:num>
  <w:num w:numId="19" w16cid:durableId="1071388391">
    <w:abstractNumId w:val="15"/>
  </w:num>
  <w:num w:numId="20" w16cid:durableId="1564949377">
    <w:abstractNumId w:val="20"/>
  </w:num>
  <w:num w:numId="21" w16cid:durableId="934751965">
    <w:abstractNumId w:val="17"/>
  </w:num>
  <w:num w:numId="22" w16cid:durableId="835463443">
    <w:abstractNumId w:val="11"/>
  </w:num>
  <w:num w:numId="23" w16cid:durableId="10927894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48C"/>
    <w:rsid w:val="001F31DA"/>
    <w:rsid w:val="0050048C"/>
    <w:rsid w:val="00645252"/>
    <w:rsid w:val="00673261"/>
    <w:rsid w:val="006D3D74"/>
    <w:rsid w:val="0083569A"/>
    <w:rsid w:val="00A27647"/>
    <w:rsid w:val="00A43FDA"/>
    <w:rsid w:val="00A920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4E7FA0"/>
  <w15:chartTrackingRefBased/>
  <w15:docId w15:val="{AF4C99A5-7629-4BE6-9D4B-90DE4670F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569A"/>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semiHidden/>
    <w:unhideWhenUsed/>
    <w:rsid w:val="006D3D74"/>
  </w:style>
  <w:style w:type="character" w:customStyle="1" w:styleId="HeaderChar">
    <w:name w:val="Header Char"/>
    <w:basedOn w:val="DefaultParagraphFont"/>
    <w:link w:val="Header"/>
    <w:uiPriority w:val="99"/>
    <w:semiHidden/>
    <w:rsid w:val="006D3D74"/>
  </w:style>
  <w:style w:type="paragraph" w:styleId="Footer">
    <w:name w:val="footer"/>
    <w:basedOn w:val="Normal"/>
    <w:link w:val="FooterChar"/>
    <w:uiPriority w:val="99"/>
    <w:semiHidden/>
    <w:unhideWhenUsed/>
    <w:rsid w:val="006D3D74"/>
  </w:style>
  <w:style w:type="character" w:customStyle="1" w:styleId="FooterChar">
    <w:name w:val="Footer Char"/>
    <w:basedOn w:val="DefaultParagraphFont"/>
    <w:link w:val="Footer"/>
    <w:uiPriority w:val="99"/>
    <w:semiHidden/>
    <w:rsid w:val="006D3D74"/>
  </w:style>
  <w:style w:type="paragraph" w:styleId="TOC9">
    <w:name w:val="toc 9"/>
    <w:basedOn w:val="Normal"/>
    <w:next w:val="Normal"/>
    <w:autoRedefine/>
    <w:uiPriority w:val="39"/>
    <w:semiHidden/>
    <w:unhideWhenUsed/>
    <w:rsid w:val="0083569A"/>
    <w:pPr>
      <w:spacing w:after="120"/>
      <w:ind w:left="175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padiocese.us7.list-manage.com/track/click?u=8dcd6923c087977dc01c880a4&amp;id=d95c8dbd38&amp;e=70214e9e93" TargetMode="External"/><Relationship Id="rId21" Type="http://schemas.openxmlformats.org/officeDocument/2006/relationships/hyperlink" Target="mailto:catechetics@padiocese.ca" TargetMode="External"/><Relationship Id="rId34" Type="http://schemas.openxmlformats.org/officeDocument/2006/relationships/hyperlink" Target="https://padiocese.us7.list-manage.com/track/click?u=8dcd6923c087977dc01c880a4&amp;id=221fdbacb7&amp;e=70214e9e93" TargetMode="External"/><Relationship Id="rId42" Type="http://schemas.openxmlformats.org/officeDocument/2006/relationships/hyperlink" Target="https://padiocese.us7.list-manage.com/track/click?u=8dcd6923c087977dc01c880a4&amp;id=6d1bca9293&amp;e=70214e9e93" TargetMode="External"/><Relationship Id="rId47" Type="http://schemas.openxmlformats.org/officeDocument/2006/relationships/hyperlink" Target="https://padiocese.us7.list-manage.com/track/click?u=8dcd6923c087977dc01c880a4&amp;id=5a456333e5&amp;e=70214e9e93" TargetMode="External"/><Relationship Id="rId50" Type="http://schemas.openxmlformats.org/officeDocument/2006/relationships/hyperlink" Target="https://padiocese.us7.list-manage.com/track/click?u=8dcd6923c087977dc01c880a4&amp;id=ad3c6d1a73&amp;e=70214e9e93" TargetMode="External"/><Relationship Id="rId55" Type="http://schemas.openxmlformats.org/officeDocument/2006/relationships/hyperlink" Target="https://padiocese.us7.list-manage.com/track/click?u=8dcd6923c087977dc01c880a4&amp;id=4a4435553b&amp;e=70214e9e93" TargetMode="External"/><Relationship Id="rId63" Type="http://schemas.openxmlformats.org/officeDocument/2006/relationships/hyperlink" Target="https://padiocese.us7.list-manage.com/track/click?u=8dcd6923c087977dc01c880a4&amp;id=d6c2a2758a&amp;e=70214e9e93" TargetMode="External"/><Relationship Id="rId68" Type="http://schemas.openxmlformats.org/officeDocument/2006/relationships/theme" Target="theme/theme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padiocese.us7.list-manage.com/track/click?u=8dcd6923c087977dc01c880a4&amp;id=3d3ac3e789&amp;e=70214e9e93" TargetMode="External"/><Relationship Id="rId29" Type="http://schemas.openxmlformats.org/officeDocument/2006/relationships/hyperlink" Target="https://padiocese.us7.list-manage.com/track/click?u=8dcd6923c087977dc01c880a4&amp;id=1093782ba9&amp;e=70214e9e93" TargetMode="External"/><Relationship Id="rId11" Type="http://schemas.openxmlformats.org/officeDocument/2006/relationships/hyperlink" Target="https://padiocese.us7.list-manage.com/track/click?u=8dcd6923c087977dc01c880a4&amp;id=351d694226&amp;e=70214e9e93" TargetMode="External"/><Relationship Id="rId24" Type="http://schemas.openxmlformats.org/officeDocument/2006/relationships/hyperlink" Target="https://padiocese.us7.list-manage.com/track/click?u=8dcd6923c087977dc01c880a4&amp;id=9e1bc4711a&amp;e=70214e9e93" TargetMode="External"/><Relationship Id="rId32" Type="http://schemas.openxmlformats.org/officeDocument/2006/relationships/hyperlink" Target="https://padiocese.us7.list-manage.com/track/click?u=8dcd6923c087977dc01c880a4&amp;id=acc9c4b3aa&amp;e=70214e9e93" TargetMode="External"/><Relationship Id="rId37" Type="http://schemas.openxmlformats.org/officeDocument/2006/relationships/hyperlink" Target="https://padiocese.us7.list-manage.com/track/click?u=8dcd6923c087977dc01c880a4&amp;id=e2916e7ae4&amp;e=70214e9e93" TargetMode="External"/><Relationship Id="rId40" Type="http://schemas.openxmlformats.org/officeDocument/2006/relationships/hyperlink" Target="https://padiocese.us7.list-manage.com/track/click?u=8dcd6923c087977dc01c880a4&amp;id=035fb9090f&amp;e=70214e9e93" TargetMode="External"/><Relationship Id="rId45" Type="http://schemas.openxmlformats.org/officeDocument/2006/relationships/hyperlink" Target="mailto:resources@padiocese.ca" TargetMode="External"/><Relationship Id="rId53" Type="http://schemas.openxmlformats.org/officeDocument/2006/relationships/hyperlink" Target="https://padiocese.us7.list-manage.com/track/click?u=8dcd6923c087977dc01c880a4&amp;id=1a2b371cab&amp;e=70214e9e93" TargetMode="External"/><Relationship Id="rId58" Type="http://schemas.openxmlformats.org/officeDocument/2006/relationships/hyperlink" Target="mailto:r.vineyardsk@sasktel.net" TargetMode="External"/><Relationship Id="rId66" Type="http://schemas.openxmlformats.org/officeDocument/2006/relationships/hyperlink" Target="https://padiocese.us7.list-manage.com/profile?u=8dcd6923c087977dc01c880a4&amp;id=97011eb068&amp;e=70214e9e93&amp;c=86a9317d49" TargetMode="External"/><Relationship Id="rId5" Type="http://schemas.openxmlformats.org/officeDocument/2006/relationships/styles" Target="styles.xml"/><Relationship Id="rId61" Type="http://schemas.openxmlformats.org/officeDocument/2006/relationships/hyperlink" Target="https://padiocese.us7.list-manage.com/track/click?u=8dcd6923c087977dc01c880a4&amp;id=ded961303f&amp;e=70214e9e93" TargetMode="External"/><Relationship Id="rId19" Type="http://schemas.openxmlformats.org/officeDocument/2006/relationships/hyperlink" Target="https://padiocese.us7.list-manage.com/track/click?u=8dcd6923c087977dc01c880a4&amp;id=8169ed31e9&amp;e=70214e9e93" TargetMode="External"/><Relationship Id="rId14" Type="http://schemas.openxmlformats.org/officeDocument/2006/relationships/hyperlink" Target="https://padiocese.us7.list-manage.com/track/click?u=8dcd6923c087977dc01c880a4&amp;id=c8aea0e069&amp;e=70214e9e93" TargetMode="External"/><Relationship Id="rId22" Type="http://schemas.openxmlformats.org/officeDocument/2006/relationships/hyperlink" Target="https://padiocese.us7.list-manage.com/track/click?u=8dcd6923c087977dc01c880a4&amp;id=f88da7776e&amp;e=70214e9e93" TargetMode="External"/><Relationship Id="rId27" Type="http://schemas.openxmlformats.org/officeDocument/2006/relationships/hyperlink" Target="https://padiocese.us7.list-manage.com/track/click?u=8dcd6923c087977dc01c880a4&amp;id=abd2b93959&amp;e=70214e9e93" TargetMode="External"/><Relationship Id="rId30" Type="http://schemas.openxmlformats.org/officeDocument/2006/relationships/hyperlink" Target="https://padiocese.us7.list-manage.com/track/click?u=8dcd6923c087977dc01c880a4&amp;id=edfb4341c7&amp;e=70214e9e93" TargetMode="External"/><Relationship Id="rId35" Type="http://schemas.openxmlformats.org/officeDocument/2006/relationships/hyperlink" Target="mailto:liturgy@padiocese.ca" TargetMode="External"/><Relationship Id="rId43" Type="http://schemas.openxmlformats.org/officeDocument/2006/relationships/hyperlink" Target="mailto:permanentdiaconate@padiocese.ca" TargetMode="External"/><Relationship Id="rId48" Type="http://schemas.openxmlformats.org/officeDocument/2006/relationships/hyperlink" Target="https://padiocese.us7.list-manage.com/track/click?u=8dcd6923c087977dc01c880a4&amp;id=eb81b2c6ee&amp;e=70214e9e93" TargetMode="External"/><Relationship Id="rId56" Type="http://schemas.openxmlformats.org/officeDocument/2006/relationships/hyperlink" Target="https://padiocese.us7.list-manage.com/track/click?u=8dcd6923c087977dc01c880a4&amp;id=88e11ed33b&amp;e=70214e9e93" TargetMode="External"/><Relationship Id="rId64" Type="http://schemas.openxmlformats.org/officeDocument/2006/relationships/hyperlink" Target="https://padiocese.us7.list-manage.com/vcard?u=8dcd6923c087977dc01c880a4&amp;id=97011eb068" TargetMode="External"/><Relationship Id="rId8" Type="http://schemas.openxmlformats.org/officeDocument/2006/relationships/image" Target="media/image1.jpeg"/><Relationship Id="rId51" Type="http://schemas.openxmlformats.org/officeDocument/2006/relationships/hyperlink" Target="https://padiocese.us7.list-manage.com/track/click?u=8dcd6923c087977dc01c880a4&amp;id=7b3a297ab5&amp;e=70214e9e93" TargetMode="External"/><Relationship Id="rId3" Type="http://schemas.openxmlformats.org/officeDocument/2006/relationships/customXml" Target="../customXml/item3.xml"/><Relationship Id="rId12" Type="http://schemas.openxmlformats.org/officeDocument/2006/relationships/hyperlink" Target="https://padiocese.us7.list-manage.com/track/click?u=8dcd6923c087977dc01c880a4&amp;id=4a91d4063d&amp;e=70214e9e93" TargetMode="External"/><Relationship Id="rId17" Type="http://schemas.openxmlformats.org/officeDocument/2006/relationships/hyperlink" Target="https://padiocese.us7.list-manage.com/track/click?u=8dcd6923c087977dc01c880a4&amp;id=558e8a7091&amp;e=70214e9e93" TargetMode="External"/><Relationship Id="rId25" Type="http://schemas.openxmlformats.org/officeDocument/2006/relationships/hyperlink" Target="https://padiocese.us7.list-manage.com/track/click?u=8dcd6923c087977dc01c880a4&amp;id=8a85c6b978&amp;e=70214e9e93" TargetMode="External"/><Relationship Id="rId33" Type="http://schemas.openxmlformats.org/officeDocument/2006/relationships/hyperlink" Target="https://padiocese.us7.list-manage.com/track/click?u=8dcd6923c087977dc01c880a4&amp;id=cc527bba16&amp;e=70214e9e93" TargetMode="External"/><Relationship Id="rId38" Type="http://schemas.openxmlformats.org/officeDocument/2006/relationships/hyperlink" Target="https://padiocese.us7.list-manage.com/track/click?u=8dcd6923c087977dc01c880a4&amp;id=1f752cfbb8&amp;e=70214e9e93" TargetMode="External"/><Relationship Id="rId46" Type="http://schemas.openxmlformats.org/officeDocument/2006/relationships/hyperlink" Target="mailto:resources@padiocese.ca" TargetMode="External"/><Relationship Id="rId59" Type="http://schemas.openxmlformats.org/officeDocument/2006/relationships/hyperlink" Target="mailto:r.vineyardsk@sasktel.net" TargetMode="External"/><Relationship Id="rId67" Type="http://schemas.openxmlformats.org/officeDocument/2006/relationships/fontTable" Target="fontTable.xml"/><Relationship Id="rId20" Type="http://schemas.openxmlformats.org/officeDocument/2006/relationships/hyperlink" Target="mailto:chancellor@padiocese.ca" TargetMode="External"/><Relationship Id="rId41" Type="http://schemas.openxmlformats.org/officeDocument/2006/relationships/hyperlink" Target="mailto:permanentdiaconate@padiocese.ca" TargetMode="External"/><Relationship Id="rId54" Type="http://schemas.openxmlformats.org/officeDocument/2006/relationships/hyperlink" Target="https://padiocese.us7.list-manage.com/track/click?u=8dcd6923c087977dc01c880a4&amp;id=db684ddf90&amp;e=70214e9e93" TargetMode="External"/><Relationship Id="rId62" Type="http://schemas.openxmlformats.org/officeDocument/2006/relationships/hyperlink" Target="https://padiocese.us7.list-manage.com/track/click?u=8dcd6923c087977dc01c880a4&amp;id=f492fc4522&amp;e=70214e9e93" TargetMode="Externa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s://padiocese.us7.list-manage.com/track/click?u=8dcd6923c087977dc01c880a4&amp;id=49009d57aa&amp;e=70214e9e93" TargetMode="External"/><Relationship Id="rId23" Type="http://schemas.openxmlformats.org/officeDocument/2006/relationships/hyperlink" Target="https://padiocese.us7.list-manage.com/track/click?u=8dcd6923c087977dc01c880a4&amp;id=9c444a9f98&amp;e=70214e9e93" TargetMode="External"/><Relationship Id="rId28" Type="http://schemas.openxmlformats.org/officeDocument/2006/relationships/hyperlink" Target="https://padiocese.us7.list-manage.com/track/click?u=8dcd6923c087977dc01c880a4&amp;id=d03c505000&amp;e=70214e9e93" TargetMode="External"/><Relationship Id="rId36" Type="http://schemas.openxmlformats.org/officeDocument/2006/relationships/hyperlink" Target="https://padiocese.us7.list-manage.com/track/click?u=8dcd6923c087977dc01c880a4&amp;id=d525b395b0&amp;e=70214e9e93" TargetMode="External"/><Relationship Id="rId49" Type="http://schemas.openxmlformats.org/officeDocument/2006/relationships/hyperlink" Target="https://padiocese.us7.list-manage.com/track/click?u=8dcd6923c087977dc01c880a4&amp;id=0370d9ec2b&amp;e=70214e9e93" TargetMode="External"/><Relationship Id="rId57" Type="http://schemas.openxmlformats.org/officeDocument/2006/relationships/hyperlink" Target="https://padiocese.us7.list-manage.com/track/click?u=8dcd6923c087977dc01c880a4&amp;id=9886610af2&amp;e=70214e9e93" TargetMode="External"/><Relationship Id="rId10" Type="http://schemas.openxmlformats.org/officeDocument/2006/relationships/hyperlink" Target="https://padiocese.us7.list-manage.com/track/click?u=8dcd6923c087977dc01c880a4&amp;id=9010bf02f7&amp;e=70214e9e93" TargetMode="External"/><Relationship Id="rId31" Type="http://schemas.openxmlformats.org/officeDocument/2006/relationships/hyperlink" Target="https://padiocese.us7.list-manage.com/track/click?u=8dcd6923c087977dc01c880a4&amp;id=40cdb2fc66&amp;e=70214e9e93" TargetMode="External"/><Relationship Id="rId44" Type="http://schemas.openxmlformats.org/officeDocument/2006/relationships/hyperlink" Target="https://padiocese.us7.list-manage.com/track/click?u=8dcd6923c087977dc01c880a4&amp;id=bff7ffbd18&amp;e=70214e9e93" TargetMode="External"/><Relationship Id="rId52" Type="http://schemas.openxmlformats.org/officeDocument/2006/relationships/hyperlink" Target="https://padiocese.us7.list-manage.com/track/click?u=8dcd6923c087977dc01c880a4&amp;id=3b5ed5a2c7&amp;e=70214e9e93" TargetMode="External"/><Relationship Id="rId60" Type="http://schemas.openxmlformats.org/officeDocument/2006/relationships/hyperlink" Target="https://padiocese.us7.list-manage.com/track/click?u=8dcd6923c087977dc01c880a4&amp;id=e4bf76998c&amp;e=70214e9e93" TargetMode="External"/><Relationship Id="rId65" Type="http://schemas.openxmlformats.org/officeDocument/2006/relationships/hyperlink" Target="https://us7.forward-to-friend.com/forward?u=8dcd6923c087977dc01c880a4&amp;id=86a9317d49&amp;e=70214e9e93" TargetMode="External"/><Relationship Id="rId4" Type="http://schemas.openxmlformats.org/officeDocument/2006/relationships/numbering" Target="numbering.xml"/><Relationship Id="rId9" Type="http://schemas.openxmlformats.org/officeDocument/2006/relationships/hyperlink" Target="mailto:ecassistant@padiocese.ca" TargetMode="External"/><Relationship Id="rId13" Type="http://schemas.openxmlformats.org/officeDocument/2006/relationships/hyperlink" Target="https://padiocese.us7.list-manage.com/track/click?u=8dcd6923c087977dc01c880a4&amp;id=f7d47f9409&amp;e=70214e9e93" TargetMode="External"/><Relationship Id="rId18" Type="http://schemas.openxmlformats.org/officeDocument/2006/relationships/hyperlink" Target="https://padiocese.us7.list-manage.com/track/click?u=8dcd6923c087977dc01c880a4&amp;id=6d6ade03a3&amp;e=70214e9e93" TargetMode="External"/><Relationship Id="rId39" Type="http://schemas.openxmlformats.org/officeDocument/2006/relationships/hyperlink" Target="https://padiocese.us7.list-manage.com/track/click?u=8dcd6923c087977dc01c880a4&amp;id=31e249bd03&amp;e=70214e9e9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14\AppData\Local\Microsoft\Office\16.0\DTS\en-CA%7b18789352-B01C-417A-9122-0E9CB58D5B67%7d\%7b7435A8FC-8470-4214-80C4-725565801ED1%7dTF2de6fc23-48e8-448b-960e-1bdc6e9248ab4ef8d1ac_win32-7424dd8ab5e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{7435A8FC-8470-4214-80C4-725565801ED1}TF2de6fc23-48e8-448b-960e-1bdc6e9248ab4ef8d1ac_win32-7424dd8ab5ea</Template>
  <TotalTime>14</TotalTime>
  <Pages>6</Pages>
  <Words>3804</Words>
  <Characters>21688</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user14</dc:creator>
  <cp:keywords/>
  <dc:description/>
  <cp:lastModifiedBy>EC Assistant</cp:lastModifiedBy>
  <cp:revision>3</cp:revision>
  <dcterms:created xsi:type="dcterms:W3CDTF">2025-10-14T19:45:00Z</dcterms:created>
  <dcterms:modified xsi:type="dcterms:W3CDTF">2025-10-14T19:59:00Z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